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14977" w14:textId="77777777" w:rsidR="000E165F" w:rsidRPr="00BE5F88" w:rsidRDefault="000E165F" w:rsidP="00BE5F88">
      <w:pPr>
        <w:pStyle w:val="Titolo2"/>
        <w:keepLines w:val="0"/>
        <w:numPr>
          <w:ilvl w:val="1"/>
          <w:numId w:val="5"/>
        </w:numPr>
        <w:tabs>
          <w:tab w:val="clear" w:pos="1560"/>
        </w:tabs>
        <w:suppressAutoHyphens/>
        <w:spacing w:before="0" w:after="200"/>
        <w:jc w:val="center"/>
        <w:rPr>
          <w:sz w:val="24"/>
          <w:szCs w:val="24"/>
        </w:rPr>
      </w:pPr>
      <w:r w:rsidRPr="00BE5F88">
        <w:rPr>
          <w:sz w:val="24"/>
          <w:szCs w:val="24"/>
        </w:rPr>
        <w:t>BANDO DI MOBILITÀ DEL PERSONALE AFAM PER L’A.A. 2025/2026</w:t>
      </w:r>
    </w:p>
    <w:p w14:paraId="4D2C4B72" w14:textId="77777777" w:rsidR="000E165F" w:rsidRPr="00BE5F88" w:rsidRDefault="000E165F" w:rsidP="00BE5F88">
      <w:pPr>
        <w:pStyle w:val="Titolo2"/>
        <w:keepLines w:val="0"/>
        <w:numPr>
          <w:ilvl w:val="1"/>
          <w:numId w:val="5"/>
        </w:numPr>
        <w:tabs>
          <w:tab w:val="clear" w:pos="1560"/>
        </w:tabs>
        <w:suppressAutoHyphens/>
        <w:spacing w:before="0" w:after="200"/>
        <w:jc w:val="center"/>
        <w:rPr>
          <w:sz w:val="24"/>
          <w:szCs w:val="24"/>
        </w:rPr>
      </w:pPr>
      <w:r w:rsidRPr="00BE5F88">
        <w:rPr>
          <w:sz w:val="24"/>
          <w:szCs w:val="24"/>
        </w:rPr>
        <w:t>PERSONALE TECNICO-AMMINISTRATIVO</w:t>
      </w:r>
    </w:p>
    <w:p w14:paraId="293CA6C4" w14:textId="77777777" w:rsidR="000E165F" w:rsidRPr="00BE5F88" w:rsidRDefault="000E165F" w:rsidP="000E165F">
      <w:pPr>
        <w:pStyle w:val="Standard"/>
        <w:spacing w:line="276" w:lineRule="auto"/>
        <w:jc w:val="center"/>
        <w:rPr>
          <w:rFonts w:eastAsia="Times New Roman" w:cs="Times New Roman"/>
          <w:b/>
          <w:bCs/>
          <w:color w:val="1F497D"/>
          <w:kern w:val="0"/>
          <w:lang w:eastAsia="en-US" w:bidi="ar-SA"/>
        </w:rPr>
      </w:pPr>
      <w:r w:rsidRPr="00BE5F88">
        <w:rPr>
          <w:rFonts w:eastAsia="Times New Roman" w:cs="Times New Roman"/>
          <w:b/>
          <w:bCs/>
          <w:color w:val="1F497D"/>
          <w:kern w:val="0"/>
          <w:lang w:eastAsia="en-US" w:bidi="ar-SA"/>
        </w:rPr>
        <w:t>ALLEGATO A</w:t>
      </w:r>
    </w:p>
    <w:p w14:paraId="16D6791C" w14:textId="77777777" w:rsidR="000E165F" w:rsidRDefault="000E165F" w:rsidP="000E165F">
      <w:pPr>
        <w:pStyle w:val="Standard"/>
        <w:spacing w:line="276" w:lineRule="auto"/>
        <w:jc w:val="center"/>
        <w:rPr>
          <w:rFonts w:cs="Times New Roman"/>
          <w:b/>
          <w:bCs/>
        </w:rPr>
      </w:pPr>
      <w:bookmarkStart w:id="0" w:name="_GoBack"/>
      <w:bookmarkEnd w:id="0"/>
    </w:p>
    <w:p w14:paraId="3CF0DAB9" w14:textId="77777777" w:rsidR="000E165F" w:rsidRPr="00BE5F88" w:rsidRDefault="000E165F" w:rsidP="00BE5F88">
      <w:pPr>
        <w:pStyle w:val="Standard"/>
        <w:spacing w:line="276" w:lineRule="auto"/>
        <w:rPr>
          <w:rFonts w:eastAsia="Times New Roman" w:cs="Times New Roman"/>
          <w:b/>
          <w:bCs/>
          <w:color w:val="1F497D"/>
          <w:kern w:val="0"/>
          <w:lang w:eastAsia="en-US" w:bidi="ar-SA"/>
        </w:rPr>
      </w:pPr>
      <w:r w:rsidRPr="00BE5F88">
        <w:rPr>
          <w:rFonts w:eastAsia="Times New Roman" w:cs="Times New Roman"/>
          <w:b/>
          <w:bCs/>
          <w:color w:val="1F497D"/>
          <w:kern w:val="0"/>
          <w:lang w:eastAsia="en-US" w:bidi="ar-SA"/>
        </w:rPr>
        <w:t>SEZIONE A – Dati identificativi</w:t>
      </w:r>
    </w:p>
    <w:p w14:paraId="7F03C3D8" w14:textId="77777777" w:rsidR="000E165F" w:rsidRDefault="000E165F" w:rsidP="000E165F">
      <w:pPr>
        <w:jc w:val="both"/>
      </w:pPr>
      <w:r>
        <w:t>Io sottoscritto</w:t>
      </w:r>
    </w:p>
    <w:tbl>
      <w:tblPr>
        <w:tblW w:w="9641" w:type="dxa"/>
        <w:tblInd w:w="55" w:type="dxa"/>
        <w:tblLayout w:type="fixed"/>
        <w:tblCellMar>
          <w:top w:w="55" w:type="dxa"/>
          <w:left w:w="55" w:type="dxa"/>
          <w:bottom w:w="55" w:type="dxa"/>
          <w:right w:w="55" w:type="dxa"/>
        </w:tblCellMar>
        <w:tblLook w:val="0000" w:firstRow="0" w:lastRow="0" w:firstColumn="0" w:lastColumn="0" w:noHBand="0" w:noVBand="0"/>
      </w:tblPr>
      <w:tblGrid>
        <w:gridCol w:w="2409"/>
        <w:gridCol w:w="2497"/>
        <w:gridCol w:w="283"/>
        <w:gridCol w:w="709"/>
        <w:gridCol w:w="3743"/>
      </w:tblGrid>
      <w:tr w:rsidR="000E165F" w14:paraId="32EAA305" w14:textId="77777777" w:rsidTr="000C725B">
        <w:tc>
          <w:tcPr>
            <w:tcW w:w="2409" w:type="dxa"/>
            <w:tcBorders>
              <w:top w:val="single" w:sz="1" w:space="0" w:color="000000"/>
              <w:left w:val="single" w:sz="1" w:space="0" w:color="000000"/>
              <w:bottom w:val="single" w:sz="1" w:space="0" w:color="000000"/>
            </w:tcBorders>
            <w:shd w:val="clear" w:color="auto" w:fill="DDDDDD"/>
          </w:tcPr>
          <w:p w14:paraId="4E7D311A" w14:textId="77777777" w:rsidR="000E165F" w:rsidRDefault="000E165F" w:rsidP="009B2469">
            <w:pPr>
              <w:shd w:val="clear" w:color="auto" w:fill="DDDDDD"/>
              <w:jc w:val="both"/>
            </w:pPr>
            <w:r>
              <w:t>Cognome</w:t>
            </w:r>
          </w:p>
        </w:tc>
        <w:tc>
          <w:tcPr>
            <w:tcW w:w="2497" w:type="dxa"/>
            <w:tcBorders>
              <w:top w:val="single" w:sz="1" w:space="0" w:color="000000"/>
              <w:left w:val="single" w:sz="1" w:space="0" w:color="000000"/>
              <w:bottom w:val="single" w:sz="1" w:space="0" w:color="000000"/>
            </w:tcBorders>
          </w:tcPr>
          <w:p w14:paraId="33D18132" w14:textId="77777777" w:rsidR="000E165F" w:rsidRDefault="000E165F" w:rsidP="009B2469">
            <w:pPr>
              <w:snapToGrid w:val="0"/>
              <w:jc w:val="both"/>
            </w:pPr>
          </w:p>
        </w:tc>
        <w:tc>
          <w:tcPr>
            <w:tcW w:w="992" w:type="dxa"/>
            <w:gridSpan w:val="2"/>
            <w:tcBorders>
              <w:top w:val="single" w:sz="1" w:space="0" w:color="000000"/>
              <w:left w:val="single" w:sz="1" w:space="0" w:color="000000"/>
              <w:bottom w:val="single" w:sz="1" w:space="0" w:color="000000"/>
            </w:tcBorders>
            <w:shd w:val="clear" w:color="auto" w:fill="DDDDDD"/>
          </w:tcPr>
          <w:p w14:paraId="07563156" w14:textId="77777777" w:rsidR="000E165F" w:rsidRDefault="000E165F" w:rsidP="009B2469">
            <w:pPr>
              <w:shd w:val="clear" w:color="auto" w:fill="DDDDDD"/>
              <w:jc w:val="both"/>
            </w:pPr>
            <w:r>
              <w:t>Nome</w:t>
            </w:r>
          </w:p>
        </w:tc>
        <w:tc>
          <w:tcPr>
            <w:tcW w:w="3743" w:type="dxa"/>
            <w:tcBorders>
              <w:top w:val="single" w:sz="1" w:space="0" w:color="000000"/>
              <w:left w:val="single" w:sz="1" w:space="0" w:color="000000"/>
              <w:bottom w:val="single" w:sz="1" w:space="0" w:color="000000"/>
              <w:right w:val="single" w:sz="1" w:space="0" w:color="000000"/>
            </w:tcBorders>
          </w:tcPr>
          <w:p w14:paraId="10AF5F60" w14:textId="77777777" w:rsidR="000E165F" w:rsidRDefault="000E165F" w:rsidP="009B2469">
            <w:pPr>
              <w:snapToGrid w:val="0"/>
              <w:jc w:val="both"/>
            </w:pPr>
          </w:p>
        </w:tc>
      </w:tr>
      <w:tr w:rsidR="000E165F" w14:paraId="366A900A" w14:textId="77777777" w:rsidTr="000C725B">
        <w:tc>
          <w:tcPr>
            <w:tcW w:w="2409" w:type="dxa"/>
            <w:tcBorders>
              <w:left w:val="single" w:sz="1" w:space="0" w:color="000000"/>
              <w:bottom w:val="single" w:sz="1" w:space="0" w:color="000000"/>
            </w:tcBorders>
            <w:shd w:val="clear" w:color="auto" w:fill="DDDDDD"/>
          </w:tcPr>
          <w:p w14:paraId="6E7CB2AE" w14:textId="77777777" w:rsidR="000E165F" w:rsidRDefault="000E165F" w:rsidP="009B2469">
            <w:pPr>
              <w:jc w:val="both"/>
            </w:pPr>
            <w:r>
              <w:t>Nato a (</w:t>
            </w:r>
            <w:proofErr w:type="spellStart"/>
            <w:r>
              <w:t>Prov</w:t>
            </w:r>
            <w:proofErr w:type="spellEnd"/>
            <w:r>
              <w:t>.)</w:t>
            </w:r>
          </w:p>
        </w:tc>
        <w:tc>
          <w:tcPr>
            <w:tcW w:w="2497" w:type="dxa"/>
            <w:tcBorders>
              <w:left w:val="single" w:sz="1" w:space="0" w:color="000000"/>
              <w:bottom w:val="single" w:sz="1" w:space="0" w:color="000000"/>
            </w:tcBorders>
          </w:tcPr>
          <w:p w14:paraId="40DFC26F" w14:textId="77777777" w:rsidR="000E165F" w:rsidRDefault="000E165F" w:rsidP="009B2469">
            <w:pPr>
              <w:snapToGrid w:val="0"/>
              <w:jc w:val="both"/>
            </w:pPr>
          </w:p>
        </w:tc>
        <w:tc>
          <w:tcPr>
            <w:tcW w:w="283" w:type="dxa"/>
            <w:tcBorders>
              <w:left w:val="single" w:sz="1" w:space="0" w:color="000000"/>
              <w:bottom w:val="single" w:sz="1" w:space="0" w:color="000000"/>
            </w:tcBorders>
            <w:shd w:val="clear" w:color="auto" w:fill="DDDDDD"/>
          </w:tcPr>
          <w:p w14:paraId="6332F4AA" w14:textId="77777777" w:rsidR="000E165F" w:rsidRDefault="000E165F" w:rsidP="009B2469">
            <w:pPr>
              <w:jc w:val="both"/>
            </w:pPr>
            <w:r>
              <w:t>il</w:t>
            </w:r>
          </w:p>
        </w:tc>
        <w:tc>
          <w:tcPr>
            <w:tcW w:w="4452" w:type="dxa"/>
            <w:gridSpan w:val="2"/>
            <w:tcBorders>
              <w:left w:val="single" w:sz="1" w:space="0" w:color="000000"/>
              <w:bottom w:val="single" w:sz="1" w:space="0" w:color="000000"/>
              <w:right w:val="single" w:sz="1" w:space="0" w:color="000000"/>
            </w:tcBorders>
          </w:tcPr>
          <w:p w14:paraId="34E0FD84" w14:textId="77777777" w:rsidR="000E165F" w:rsidRDefault="000E165F" w:rsidP="009B2469">
            <w:pPr>
              <w:snapToGrid w:val="0"/>
              <w:jc w:val="both"/>
            </w:pPr>
          </w:p>
        </w:tc>
      </w:tr>
      <w:tr w:rsidR="000C725B" w14:paraId="28DBD277" w14:textId="77777777" w:rsidTr="000C725B">
        <w:tc>
          <w:tcPr>
            <w:tcW w:w="2409" w:type="dxa"/>
            <w:tcBorders>
              <w:left w:val="single" w:sz="1" w:space="0" w:color="000000"/>
              <w:bottom w:val="single" w:sz="1" w:space="0" w:color="000000"/>
            </w:tcBorders>
            <w:shd w:val="clear" w:color="auto" w:fill="DDDDDD"/>
          </w:tcPr>
          <w:p w14:paraId="3124965E" w14:textId="77777777" w:rsidR="000C725B" w:rsidRDefault="000C725B" w:rsidP="009B2469">
            <w:pPr>
              <w:jc w:val="both"/>
            </w:pPr>
            <w:r>
              <w:t>Nazionalità</w:t>
            </w:r>
          </w:p>
        </w:tc>
        <w:tc>
          <w:tcPr>
            <w:tcW w:w="2497" w:type="dxa"/>
            <w:tcBorders>
              <w:left w:val="single" w:sz="1" w:space="0" w:color="000000"/>
              <w:bottom w:val="single" w:sz="1" w:space="0" w:color="000000"/>
            </w:tcBorders>
          </w:tcPr>
          <w:p w14:paraId="63A9599B" w14:textId="77777777" w:rsidR="000C725B" w:rsidRDefault="000C725B" w:rsidP="009B2469">
            <w:pPr>
              <w:snapToGrid w:val="0"/>
              <w:jc w:val="both"/>
            </w:pPr>
          </w:p>
        </w:tc>
        <w:tc>
          <w:tcPr>
            <w:tcW w:w="4735" w:type="dxa"/>
            <w:gridSpan w:val="3"/>
            <w:tcBorders>
              <w:left w:val="single" w:sz="1" w:space="0" w:color="000000"/>
              <w:bottom w:val="single" w:sz="1" w:space="0" w:color="000000"/>
              <w:right w:val="single" w:sz="1" w:space="0" w:color="000000"/>
            </w:tcBorders>
            <w:shd w:val="clear" w:color="auto" w:fill="auto"/>
          </w:tcPr>
          <w:p w14:paraId="02022F43" w14:textId="77777777" w:rsidR="000C725B" w:rsidRDefault="000C725B" w:rsidP="009B2469">
            <w:pPr>
              <w:snapToGrid w:val="0"/>
              <w:jc w:val="both"/>
            </w:pPr>
          </w:p>
        </w:tc>
      </w:tr>
      <w:tr w:rsidR="000E165F" w14:paraId="11DFF471" w14:textId="77777777" w:rsidTr="000C725B">
        <w:tc>
          <w:tcPr>
            <w:tcW w:w="4906" w:type="dxa"/>
            <w:gridSpan w:val="2"/>
            <w:tcBorders>
              <w:left w:val="single" w:sz="1" w:space="0" w:color="000000"/>
              <w:bottom w:val="single" w:sz="1" w:space="0" w:color="000000"/>
            </w:tcBorders>
            <w:shd w:val="clear" w:color="auto" w:fill="DDDDDD"/>
          </w:tcPr>
          <w:p w14:paraId="1425F0C2" w14:textId="77777777" w:rsidR="000E165F" w:rsidRDefault="000E165F" w:rsidP="009B2469">
            <w:pPr>
              <w:jc w:val="both"/>
            </w:pPr>
            <w:r>
              <w:t>Istituzione AFAM di appartenenza</w:t>
            </w:r>
          </w:p>
        </w:tc>
        <w:tc>
          <w:tcPr>
            <w:tcW w:w="4735" w:type="dxa"/>
            <w:gridSpan w:val="3"/>
            <w:tcBorders>
              <w:left w:val="single" w:sz="1" w:space="0" w:color="000000"/>
              <w:bottom w:val="single" w:sz="1" w:space="0" w:color="000000"/>
              <w:right w:val="single" w:sz="1" w:space="0" w:color="000000"/>
            </w:tcBorders>
          </w:tcPr>
          <w:p w14:paraId="0E91FE93" w14:textId="77777777" w:rsidR="000E165F" w:rsidRDefault="000E165F" w:rsidP="009B2469">
            <w:pPr>
              <w:snapToGrid w:val="0"/>
              <w:jc w:val="both"/>
            </w:pPr>
          </w:p>
        </w:tc>
      </w:tr>
      <w:tr w:rsidR="000E165F" w14:paraId="52340656" w14:textId="77777777" w:rsidTr="000C725B">
        <w:tc>
          <w:tcPr>
            <w:tcW w:w="4906" w:type="dxa"/>
            <w:gridSpan w:val="2"/>
            <w:tcBorders>
              <w:left w:val="single" w:sz="1" w:space="0" w:color="000000"/>
              <w:bottom w:val="single" w:sz="1" w:space="0" w:color="000000"/>
            </w:tcBorders>
            <w:shd w:val="clear" w:color="auto" w:fill="DDDDDD"/>
          </w:tcPr>
          <w:p w14:paraId="57B15EE1" w14:textId="77777777" w:rsidR="000E165F" w:rsidRDefault="000E165F" w:rsidP="009B2469">
            <w:pPr>
              <w:jc w:val="both"/>
            </w:pPr>
            <w:r>
              <w:t>Oppure, altro Ente di appartenenza</w:t>
            </w:r>
          </w:p>
        </w:tc>
        <w:tc>
          <w:tcPr>
            <w:tcW w:w="4735" w:type="dxa"/>
            <w:gridSpan w:val="3"/>
            <w:tcBorders>
              <w:left w:val="single" w:sz="1" w:space="0" w:color="000000"/>
              <w:bottom w:val="single" w:sz="1" w:space="0" w:color="000000"/>
              <w:right w:val="single" w:sz="1" w:space="0" w:color="000000"/>
            </w:tcBorders>
          </w:tcPr>
          <w:p w14:paraId="4A91B0AF" w14:textId="77777777" w:rsidR="000E165F" w:rsidRDefault="000E165F" w:rsidP="009B2469">
            <w:pPr>
              <w:snapToGrid w:val="0"/>
              <w:jc w:val="both"/>
            </w:pPr>
          </w:p>
        </w:tc>
      </w:tr>
      <w:tr w:rsidR="000E165F" w14:paraId="5CDA5494" w14:textId="77777777" w:rsidTr="000C725B">
        <w:tc>
          <w:tcPr>
            <w:tcW w:w="4906" w:type="dxa"/>
            <w:gridSpan w:val="2"/>
            <w:tcBorders>
              <w:left w:val="single" w:sz="1" w:space="0" w:color="000000"/>
              <w:bottom w:val="single" w:sz="1" w:space="0" w:color="000000"/>
            </w:tcBorders>
            <w:shd w:val="clear" w:color="auto" w:fill="DDDDDD"/>
          </w:tcPr>
          <w:p w14:paraId="30E3E623" w14:textId="77777777" w:rsidR="000E165F" w:rsidRDefault="000E165F" w:rsidP="009B2469">
            <w:pPr>
              <w:jc w:val="both"/>
            </w:pPr>
            <w:r>
              <w:t>Settore/Profilo di appartenenza</w:t>
            </w:r>
          </w:p>
        </w:tc>
        <w:tc>
          <w:tcPr>
            <w:tcW w:w="4735" w:type="dxa"/>
            <w:gridSpan w:val="3"/>
            <w:tcBorders>
              <w:left w:val="single" w:sz="1" w:space="0" w:color="000000"/>
              <w:bottom w:val="single" w:sz="1" w:space="0" w:color="000000"/>
              <w:right w:val="single" w:sz="1" w:space="0" w:color="000000"/>
            </w:tcBorders>
          </w:tcPr>
          <w:p w14:paraId="32009ED6" w14:textId="77777777" w:rsidR="000E165F" w:rsidRDefault="000E165F" w:rsidP="009B2469">
            <w:pPr>
              <w:snapToGrid w:val="0"/>
              <w:jc w:val="both"/>
            </w:pPr>
          </w:p>
        </w:tc>
      </w:tr>
    </w:tbl>
    <w:p w14:paraId="1E343E04" w14:textId="77777777" w:rsidR="000E165F" w:rsidRDefault="000E165F" w:rsidP="000E165F">
      <w:pPr>
        <w:jc w:val="both"/>
      </w:pPr>
    </w:p>
    <w:p w14:paraId="553BD70D" w14:textId="77777777" w:rsidR="000E165F" w:rsidRDefault="000E165F" w:rsidP="000E165F">
      <w:pPr>
        <w:jc w:val="both"/>
      </w:pPr>
      <w:r>
        <w:rPr>
          <w:b/>
          <w:bCs/>
        </w:rPr>
        <w:t xml:space="preserve">Dichiaro </w:t>
      </w:r>
    </w:p>
    <w:p w14:paraId="73B5DF04" w14:textId="77777777" w:rsidR="000E165F" w:rsidRDefault="000E165F" w:rsidP="000E165F">
      <w:pPr>
        <w:jc w:val="both"/>
      </w:pPr>
      <w:r>
        <w:t xml:space="preserve">□ di possedere il nulla osta preventivo dell'Amministrazione di appartenenza (per mobilità ex art. 30, </w:t>
      </w:r>
      <w:proofErr w:type="spellStart"/>
      <w:r>
        <w:t>D.Lgs.</w:t>
      </w:r>
      <w:proofErr w:type="spellEnd"/>
      <w:r>
        <w:t xml:space="preserve"> 165/2001)</w:t>
      </w:r>
    </w:p>
    <w:p w14:paraId="23399FBB" w14:textId="77777777" w:rsidR="000E165F" w:rsidRDefault="000E165F" w:rsidP="000E165F">
      <w:pPr>
        <w:jc w:val="both"/>
      </w:pPr>
      <w:r>
        <w:t>□ di non essere sottoposto al vincolo quinquennale di sede: _________</w:t>
      </w:r>
    </w:p>
    <w:p w14:paraId="74B18566" w14:textId="77777777" w:rsidR="000E165F" w:rsidRDefault="000E165F" w:rsidP="000E165F">
      <w:pPr>
        <w:jc w:val="both"/>
      </w:pPr>
      <w:r>
        <w:t>□ di essere sottoposto al vincolo quinquennale di sede sino alla seguente data: _________</w:t>
      </w:r>
    </w:p>
    <w:p w14:paraId="59578A4C" w14:textId="77777777" w:rsidR="000E165F" w:rsidRDefault="000E165F" w:rsidP="000E165F">
      <w:pPr>
        <w:jc w:val="both"/>
      </w:pPr>
    </w:p>
    <w:p w14:paraId="0E616359" w14:textId="77777777" w:rsidR="000E165F" w:rsidRDefault="000E165F" w:rsidP="000E165F">
      <w:pPr>
        <w:jc w:val="both"/>
      </w:pPr>
      <w:r>
        <w:t>e di possedere i seguenti titoli:</w:t>
      </w:r>
    </w:p>
    <w:p w14:paraId="492D09B9" w14:textId="77777777" w:rsidR="000E165F" w:rsidRDefault="000E165F" w:rsidP="000E165F">
      <w:pPr>
        <w:jc w:val="both"/>
      </w:pPr>
    </w:p>
    <w:p w14:paraId="5FDAE77B" w14:textId="77777777" w:rsidR="000E165F" w:rsidRPr="00BE5F88" w:rsidRDefault="000E165F" w:rsidP="00BE5F88">
      <w:pPr>
        <w:pStyle w:val="Standard"/>
        <w:spacing w:line="276" w:lineRule="auto"/>
        <w:rPr>
          <w:rFonts w:eastAsia="Times New Roman" w:cs="Times New Roman"/>
          <w:b/>
          <w:bCs/>
          <w:color w:val="1F497D"/>
          <w:kern w:val="0"/>
          <w:lang w:eastAsia="en-US" w:bidi="ar-SA"/>
        </w:rPr>
      </w:pPr>
      <w:r w:rsidRPr="00BE5F88">
        <w:rPr>
          <w:rFonts w:eastAsia="Times New Roman" w:cs="Times New Roman"/>
          <w:b/>
          <w:bCs/>
          <w:color w:val="1F497D"/>
          <w:kern w:val="0"/>
          <w:lang w:eastAsia="en-US" w:bidi="ar-SA"/>
        </w:rPr>
        <w:t>SEZIONE B - TABELLA DI VALUTAZIONE</w:t>
      </w:r>
    </w:p>
    <w:p w14:paraId="6BEF3B63" w14:textId="77777777" w:rsidR="000E165F" w:rsidRDefault="000E165F" w:rsidP="004A1E64">
      <w:pPr>
        <w:pStyle w:val="Titolo2"/>
        <w:keepLines w:val="0"/>
        <w:numPr>
          <w:ilvl w:val="1"/>
          <w:numId w:val="5"/>
        </w:numPr>
        <w:tabs>
          <w:tab w:val="clear" w:pos="1560"/>
        </w:tabs>
        <w:suppressAutoHyphens/>
        <w:spacing w:before="0" w:after="0"/>
        <w:ind w:left="578" w:hanging="578"/>
        <w:rPr>
          <w:b w:val="0"/>
          <w:sz w:val="20"/>
          <w:szCs w:val="20"/>
        </w:rPr>
      </w:pPr>
      <w:r>
        <w:rPr>
          <w:sz w:val="24"/>
          <w:szCs w:val="24"/>
        </w:rPr>
        <w:t>Anzianità di servizio</w:t>
      </w:r>
    </w:p>
    <w:p w14:paraId="53C63FC5" w14:textId="77777777" w:rsidR="000E165F" w:rsidRDefault="000E165F" w:rsidP="000E165F">
      <w:pPr>
        <w:spacing w:line="200" w:lineRule="atLeast"/>
        <w:rPr>
          <w:b/>
          <w:sz w:val="16"/>
        </w:rPr>
      </w:pPr>
      <w:r>
        <w:rPr>
          <w:b/>
          <w:sz w:val="16"/>
        </w:rPr>
        <w:t>N.B. Per “anno” si intende aver svolto almeno 180 giorni, anche non consecutivi e in istituzioni diverse, nell'ambito dello stesso anno accademico.  Si intende con il termine “ruolo” il servizio a tempo indeterminato e con il termine “</w:t>
      </w:r>
      <w:proofErr w:type="spellStart"/>
      <w:r>
        <w:rPr>
          <w:b/>
          <w:sz w:val="16"/>
        </w:rPr>
        <w:t>pre</w:t>
      </w:r>
      <w:proofErr w:type="spellEnd"/>
      <w:r>
        <w:rPr>
          <w:b/>
          <w:sz w:val="16"/>
        </w:rPr>
        <w:t>-ruolo” il servizio a tempo determinato</w:t>
      </w:r>
    </w:p>
    <w:p w14:paraId="77895DAD" w14:textId="77777777" w:rsidR="000E165F" w:rsidRDefault="000E165F" w:rsidP="000E165F">
      <w:pPr>
        <w:spacing w:line="200" w:lineRule="atLeast"/>
        <w:rPr>
          <w:sz w:val="20"/>
          <w:szCs w:val="20"/>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380"/>
        <w:gridCol w:w="2328"/>
      </w:tblGrid>
      <w:tr w:rsidR="000E165F" w:rsidRPr="0031033B" w14:paraId="33FC9141" w14:textId="77777777" w:rsidTr="009B2469">
        <w:tc>
          <w:tcPr>
            <w:tcW w:w="7380" w:type="dxa"/>
          </w:tcPr>
          <w:p w14:paraId="6BDBB260" w14:textId="77777777" w:rsidR="000E165F" w:rsidRPr="0031033B" w:rsidRDefault="000E165F" w:rsidP="009B2469">
            <w:pPr>
              <w:jc w:val="both"/>
              <w:rPr>
                <w:rFonts w:cs="Arial"/>
                <w:sz w:val="18"/>
                <w:szCs w:val="18"/>
              </w:rPr>
            </w:pPr>
            <w:r w:rsidRPr="0031033B">
              <w:rPr>
                <w:rFonts w:cs="Arial"/>
                <w:b/>
                <w:sz w:val="18"/>
                <w:szCs w:val="18"/>
              </w:rPr>
              <w:t>1</w:t>
            </w:r>
            <w:r w:rsidRPr="0031033B">
              <w:rPr>
                <w:rFonts w:cs="Arial"/>
                <w:sz w:val="18"/>
                <w:szCs w:val="18"/>
              </w:rPr>
              <w:t xml:space="preserve"> Anzianità di servizio comunque prestato successivamente alla decorrenza giuridica della nomina nel profilo di appartenenza (art. 8, co. 2 del Bando, lettera </w:t>
            </w:r>
            <w:r w:rsidRPr="0031033B">
              <w:rPr>
                <w:rFonts w:cs="Arial"/>
                <w:b/>
                <w:bCs/>
                <w:sz w:val="18"/>
                <w:szCs w:val="18"/>
              </w:rPr>
              <w:t>a</w:t>
            </w:r>
            <w:r w:rsidRPr="0031033B">
              <w:rPr>
                <w:rFonts w:cs="Arial"/>
                <w:sz w:val="18"/>
                <w:szCs w:val="18"/>
              </w:rPr>
              <w:t xml:space="preserve"> della Tabella)</w:t>
            </w:r>
          </w:p>
        </w:tc>
        <w:tc>
          <w:tcPr>
            <w:tcW w:w="2328" w:type="dxa"/>
            <w:vAlign w:val="bottom"/>
          </w:tcPr>
          <w:p w14:paraId="665708E1" w14:textId="320816A2" w:rsidR="000E165F" w:rsidRPr="0031033B" w:rsidRDefault="000E165F" w:rsidP="009B2469">
            <w:pPr>
              <w:rPr>
                <w:sz w:val="18"/>
                <w:szCs w:val="18"/>
              </w:rPr>
            </w:pPr>
            <w:r w:rsidRPr="0031033B">
              <w:rPr>
                <w:rFonts w:cs="Arial"/>
                <w:sz w:val="18"/>
                <w:szCs w:val="18"/>
              </w:rPr>
              <w:t>anni ____</w:t>
            </w:r>
            <w:r w:rsidR="00C172D8" w:rsidRPr="0031033B">
              <w:rPr>
                <w:rFonts w:cs="Arial"/>
                <w:sz w:val="18"/>
                <w:szCs w:val="18"/>
              </w:rPr>
              <w:t>_ mesi</w:t>
            </w:r>
            <w:r w:rsidRPr="0031033B">
              <w:rPr>
                <w:rFonts w:cs="Arial"/>
                <w:sz w:val="18"/>
                <w:szCs w:val="18"/>
              </w:rPr>
              <w:t xml:space="preserve"> _______</w:t>
            </w:r>
          </w:p>
        </w:tc>
      </w:tr>
      <w:tr w:rsidR="000E165F" w:rsidRPr="0031033B" w14:paraId="50463BA4" w14:textId="77777777" w:rsidTr="009B2469">
        <w:tc>
          <w:tcPr>
            <w:tcW w:w="7380" w:type="dxa"/>
          </w:tcPr>
          <w:p w14:paraId="7B5D4B91" w14:textId="77777777" w:rsidR="000E165F" w:rsidRPr="0031033B" w:rsidRDefault="000E165F" w:rsidP="009B2469">
            <w:pPr>
              <w:jc w:val="both"/>
              <w:rPr>
                <w:rFonts w:cs="Arial"/>
                <w:sz w:val="18"/>
                <w:szCs w:val="18"/>
              </w:rPr>
            </w:pPr>
            <w:r w:rsidRPr="0031033B">
              <w:rPr>
                <w:rFonts w:cs="Arial"/>
                <w:b/>
                <w:sz w:val="18"/>
                <w:szCs w:val="18"/>
              </w:rPr>
              <w:t xml:space="preserve">2 </w:t>
            </w:r>
            <w:r w:rsidRPr="0031033B">
              <w:rPr>
                <w:rFonts w:cs="Arial"/>
                <w:sz w:val="18"/>
                <w:szCs w:val="18"/>
              </w:rPr>
              <w:t xml:space="preserve">Numero complessivo di anni di servizio non di ruolo o di altro servizio (art. 8, co. 2 del Bando, lettera </w:t>
            </w:r>
            <w:r w:rsidRPr="0031033B">
              <w:rPr>
                <w:rFonts w:cs="Arial"/>
                <w:b/>
                <w:bCs/>
                <w:sz w:val="18"/>
                <w:szCs w:val="18"/>
              </w:rPr>
              <w:t>b</w:t>
            </w:r>
            <w:r w:rsidRPr="0031033B">
              <w:rPr>
                <w:rFonts w:cs="Arial"/>
                <w:sz w:val="18"/>
                <w:szCs w:val="18"/>
              </w:rPr>
              <w:t xml:space="preserve"> della Tabella)</w:t>
            </w:r>
          </w:p>
        </w:tc>
        <w:tc>
          <w:tcPr>
            <w:tcW w:w="2328" w:type="dxa"/>
            <w:vAlign w:val="bottom"/>
          </w:tcPr>
          <w:p w14:paraId="4528FB87" w14:textId="22D356CE" w:rsidR="000E165F" w:rsidRPr="0031033B" w:rsidRDefault="000E165F" w:rsidP="009B2469">
            <w:pPr>
              <w:rPr>
                <w:sz w:val="18"/>
                <w:szCs w:val="18"/>
              </w:rPr>
            </w:pPr>
            <w:r w:rsidRPr="0031033B">
              <w:rPr>
                <w:rFonts w:cs="Arial"/>
                <w:sz w:val="18"/>
                <w:szCs w:val="18"/>
              </w:rPr>
              <w:t>anni ____</w:t>
            </w:r>
            <w:r w:rsidR="00C172D8" w:rsidRPr="0031033B">
              <w:rPr>
                <w:rFonts w:cs="Arial"/>
                <w:sz w:val="18"/>
                <w:szCs w:val="18"/>
              </w:rPr>
              <w:t>_ mesi</w:t>
            </w:r>
            <w:r w:rsidRPr="0031033B">
              <w:rPr>
                <w:rFonts w:cs="Arial"/>
                <w:sz w:val="18"/>
                <w:szCs w:val="18"/>
              </w:rPr>
              <w:t xml:space="preserve"> _______</w:t>
            </w:r>
          </w:p>
        </w:tc>
      </w:tr>
      <w:tr w:rsidR="000E165F" w:rsidRPr="0031033B" w14:paraId="6D10A8B5" w14:textId="77777777" w:rsidTr="009B2469">
        <w:tc>
          <w:tcPr>
            <w:tcW w:w="7380" w:type="dxa"/>
          </w:tcPr>
          <w:p w14:paraId="316AD500" w14:textId="77777777" w:rsidR="000E165F" w:rsidRPr="0031033B" w:rsidRDefault="000E165F" w:rsidP="009B2469">
            <w:pPr>
              <w:jc w:val="both"/>
              <w:rPr>
                <w:rFonts w:cs="Arial"/>
                <w:sz w:val="18"/>
                <w:szCs w:val="18"/>
              </w:rPr>
            </w:pPr>
            <w:r w:rsidRPr="0031033B">
              <w:rPr>
                <w:rFonts w:cs="Arial"/>
                <w:b/>
                <w:sz w:val="18"/>
                <w:szCs w:val="18"/>
              </w:rPr>
              <w:t xml:space="preserve">3 </w:t>
            </w:r>
            <w:r w:rsidRPr="0031033B">
              <w:rPr>
                <w:rFonts w:cs="Arial"/>
                <w:sz w:val="18"/>
                <w:szCs w:val="18"/>
              </w:rPr>
              <w:t xml:space="preserve">Anzianità di servizio di ruolo (almeno 3 anni) prestato senza soluzione di continuità nel profilo di appartenenza nell’Istituzione di attuale titolarità (art. 8, co. 2 del Bando, lettere </w:t>
            </w:r>
            <w:r w:rsidRPr="0031033B">
              <w:rPr>
                <w:rFonts w:cs="Arial"/>
                <w:b/>
                <w:bCs/>
                <w:sz w:val="18"/>
                <w:szCs w:val="18"/>
              </w:rPr>
              <w:t xml:space="preserve">c </w:t>
            </w:r>
            <w:r w:rsidRPr="0031033B">
              <w:rPr>
                <w:rFonts w:cs="Arial"/>
                <w:sz w:val="18"/>
                <w:szCs w:val="18"/>
              </w:rPr>
              <w:t xml:space="preserve">e </w:t>
            </w:r>
            <w:r w:rsidRPr="0031033B">
              <w:rPr>
                <w:rFonts w:cs="Arial"/>
                <w:b/>
                <w:bCs/>
                <w:sz w:val="18"/>
                <w:szCs w:val="18"/>
              </w:rPr>
              <w:t>d</w:t>
            </w:r>
            <w:r w:rsidRPr="0031033B">
              <w:rPr>
                <w:rFonts w:cs="Arial"/>
                <w:sz w:val="18"/>
                <w:szCs w:val="18"/>
              </w:rPr>
              <w:t xml:space="preserve"> della Tabella)</w:t>
            </w:r>
          </w:p>
        </w:tc>
        <w:tc>
          <w:tcPr>
            <w:tcW w:w="2328" w:type="dxa"/>
            <w:vAlign w:val="bottom"/>
          </w:tcPr>
          <w:p w14:paraId="6A7A3358" w14:textId="77777777" w:rsidR="000E165F" w:rsidRPr="0031033B" w:rsidRDefault="000E165F" w:rsidP="009B2469">
            <w:pPr>
              <w:rPr>
                <w:sz w:val="18"/>
                <w:szCs w:val="18"/>
              </w:rPr>
            </w:pPr>
            <w:r w:rsidRPr="0031033B">
              <w:rPr>
                <w:rFonts w:cs="Arial"/>
                <w:sz w:val="18"/>
                <w:szCs w:val="18"/>
              </w:rPr>
              <w:t>anni ____</w:t>
            </w:r>
          </w:p>
        </w:tc>
      </w:tr>
    </w:tbl>
    <w:p w14:paraId="31EE0599" w14:textId="77777777" w:rsidR="000E165F" w:rsidRDefault="000E165F" w:rsidP="004A1E64">
      <w:pPr>
        <w:pStyle w:val="Titolo2"/>
        <w:keepLines w:val="0"/>
        <w:numPr>
          <w:ilvl w:val="1"/>
          <w:numId w:val="5"/>
        </w:numPr>
        <w:tabs>
          <w:tab w:val="clear" w:pos="1560"/>
        </w:tabs>
        <w:suppressAutoHyphens/>
        <w:spacing w:before="0" w:after="200"/>
        <w:rPr>
          <w:sz w:val="18"/>
          <w:szCs w:val="18"/>
        </w:rPr>
      </w:pPr>
      <w:r>
        <w:rPr>
          <w:sz w:val="24"/>
          <w:szCs w:val="24"/>
        </w:rPr>
        <w:t>Titoli generali e di studio</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072"/>
        <w:gridCol w:w="636"/>
      </w:tblGrid>
      <w:tr w:rsidR="000E165F" w:rsidRPr="0031033B" w14:paraId="3675B800" w14:textId="77777777" w:rsidTr="009B2469">
        <w:tc>
          <w:tcPr>
            <w:tcW w:w="9072" w:type="dxa"/>
          </w:tcPr>
          <w:p w14:paraId="13599833" w14:textId="77777777" w:rsidR="000E165F" w:rsidRPr="0031033B" w:rsidRDefault="000E165F" w:rsidP="009B2469">
            <w:pPr>
              <w:rPr>
                <w:sz w:val="18"/>
                <w:szCs w:val="18"/>
              </w:rPr>
            </w:pPr>
            <w:r w:rsidRPr="0031033B">
              <w:rPr>
                <w:rFonts w:cs="Arial"/>
                <w:b/>
                <w:sz w:val="18"/>
                <w:szCs w:val="18"/>
              </w:rPr>
              <w:t>4</w:t>
            </w:r>
            <w:r w:rsidRPr="0031033B">
              <w:rPr>
                <w:rFonts w:cs="Arial"/>
                <w:sz w:val="18"/>
                <w:szCs w:val="18"/>
              </w:rPr>
              <w:t xml:space="preserve"> Numero di inclusioni in graduatoria di merito di concorsi per esami, per l'accesso al ruolo superiore a quello di appartenenza nell'ambito della Pubblica Amministrazione (art. 8, co. 3 del Bando, lettera </w:t>
            </w:r>
            <w:r w:rsidRPr="0031033B">
              <w:rPr>
                <w:rFonts w:cs="Arial"/>
                <w:b/>
                <w:bCs/>
                <w:sz w:val="18"/>
                <w:szCs w:val="18"/>
              </w:rPr>
              <w:t>a</w:t>
            </w:r>
            <w:r w:rsidRPr="0031033B">
              <w:rPr>
                <w:rFonts w:cs="Arial"/>
                <w:sz w:val="18"/>
                <w:szCs w:val="18"/>
              </w:rPr>
              <w:t xml:space="preserve"> della Tabella)</w:t>
            </w:r>
          </w:p>
        </w:tc>
        <w:tc>
          <w:tcPr>
            <w:tcW w:w="636" w:type="dxa"/>
            <w:vAlign w:val="bottom"/>
          </w:tcPr>
          <w:p w14:paraId="6F30994B" w14:textId="77777777" w:rsidR="000E165F" w:rsidRPr="0031033B" w:rsidRDefault="000E165F" w:rsidP="009B2469">
            <w:pPr>
              <w:rPr>
                <w:sz w:val="18"/>
                <w:szCs w:val="18"/>
              </w:rPr>
            </w:pPr>
            <w:r w:rsidRPr="0031033B">
              <w:rPr>
                <w:sz w:val="18"/>
                <w:szCs w:val="18"/>
              </w:rPr>
              <w:t>___</w:t>
            </w:r>
          </w:p>
        </w:tc>
      </w:tr>
      <w:tr w:rsidR="000E165F" w:rsidRPr="0031033B" w14:paraId="1BFF6C0E" w14:textId="77777777" w:rsidTr="009B2469">
        <w:tc>
          <w:tcPr>
            <w:tcW w:w="9072" w:type="dxa"/>
          </w:tcPr>
          <w:p w14:paraId="5D20A540" w14:textId="77777777" w:rsidR="000E165F" w:rsidRPr="0031033B" w:rsidRDefault="000E165F" w:rsidP="009B2469">
            <w:pPr>
              <w:rPr>
                <w:sz w:val="18"/>
                <w:szCs w:val="18"/>
              </w:rPr>
            </w:pPr>
            <w:r w:rsidRPr="0031033B">
              <w:rPr>
                <w:rFonts w:cs="Arial"/>
                <w:b/>
                <w:sz w:val="18"/>
                <w:szCs w:val="18"/>
              </w:rPr>
              <w:t>5</w:t>
            </w:r>
            <w:r w:rsidRPr="0031033B">
              <w:rPr>
                <w:rFonts w:cs="Arial"/>
                <w:sz w:val="18"/>
                <w:szCs w:val="18"/>
              </w:rPr>
              <w:t xml:space="preserve"> Numero di superamenti di concorsi per l'iscrizione agli albi professionali (art. 8, co. 3 del Bando, lettera </w:t>
            </w:r>
            <w:r w:rsidRPr="0031033B">
              <w:rPr>
                <w:rFonts w:cs="Arial"/>
                <w:b/>
                <w:bCs/>
                <w:sz w:val="18"/>
                <w:szCs w:val="18"/>
              </w:rPr>
              <w:t>b</w:t>
            </w:r>
            <w:r w:rsidRPr="0031033B">
              <w:rPr>
                <w:rFonts w:cs="Arial"/>
                <w:sz w:val="18"/>
                <w:szCs w:val="18"/>
              </w:rPr>
              <w:t xml:space="preserve"> della Tabella)</w:t>
            </w:r>
          </w:p>
        </w:tc>
        <w:tc>
          <w:tcPr>
            <w:tcW w:w="636" w:type="dxa"/>
            <w:vAlign w:val="bottom"/>
          </w:tcPr>
          <w:p w14:paraId="48706C81" w14:textId="77777777" w:rsidR="000E165F" w:rsidRPr="0031033B" w:rsidRDefault="000E165F" w:rsidP="009B2469">
            <w:pPr>
              <w:rPr>
                <w:sz w:val="18"/>
                <w:szCs w:val="18"/>
              </w:rPr>
            </w:pPr>
            <w:r w:rsidRPr="0031033B">
              <w:rPr>
                <w:sz w:val="18"/>
                <w:szCs w:val="18"/>
              </w:rPr>
              <w:t>___</w:t>
            </w:r>
          </w:p>
        </w:tc>
      </w:tr>
      <w:tr w:rsidR="000E165F" w:rsidRPr="0031033B" w14:paraId="7570369A" w14:textId="77777777" w:rsidTr="009B2469">
        <w:tc>
          <w:tcPr>
            <w:tcW w:w="9072" w:type="dxa"/>
          </w:tcPr>
          <w:p w14:paraId="30E10ABC" w14:textId="77777777" w:rsidR="000E165F" w:rsidRDefault="000E165F" w:rsidP="009B2469">
            <w:pPr>
              <w:rPr>
                <w:rFonts w:cs="Arial"/>
                <w:sz w:val="18"/>
                <w:szCs w:val="18"/>
              </w:rPr>
            </w:pPr>
            <w:r w:rsidRPr="0031033B">
              <w:rPr>
                <w:rFonts w:cs="Arial"/>
                <w:b/>
                <w:sz w:val="18"/>
                <w:szCs w:val="18"/>
              </w:rPr>
              <w:t>6</w:t>
            </w:r>
            <w:r w:rsidRPr="0031033B">
              <w:rPr>
                <w:rFonts w:cs="Arial"/>
                <w:sz w:val="18"/>
                <w:szCs w:val="18"/>
              </w:rPr>
              <w:t xml:space="preserve"> Titolo di studio posseduto (art. 8, co. 3 del Bando, lettere </w:t>
            </w:r>
            <w:r w:rsidRPr="0031033B">
              <w:rPr>
                <w:rFonts w:cs="Arial"/>
                <w:bCs/>
                <w:sz w:val="18"/>
                <w:szCs w:val="18"/>
              </w:rPr>
              <w:t>c-h</w:t>
            </w:r>
            <w:r w:rsidRPr="0031033B">
              <w:rPr>
                <w:rFonts w:cs="Arial"/>
                <w:sz w:val="18"/>
                <w:szCs w:val="18"/>
              </w:rPr>
              <w:t xml:space="preserve"> della Tabella): </w:t>
            </w:r>
          </w:p>
          <w:p w14:paraId="4465AA3C" w14:textId="77777777" w:rsidR="000E165F" w:rsidRDefault="000E165F" w:rsidP="009B2469">
            <w:pPr>
              <w:rPr>
                <w:rFonts w:cs="Arial"/>
                <w:sz w:val="18"/>
                <w:szCs w:val="18"/>
              </w:rPr>
            </w:pPr>
            <w:r w:rsidRPr="0031033B">
              <w:rPr>
                <w:rFonts w:cs="Arial"/>
                <w:sz w:val="18"/>
                <w:szCs w:val="18"/>
              </w:rPr>
              <w:t>__________________________________________________</w:t>
            </w:r>
          </w:p>
          <w:p w14:paraId="0B4094C5" w14:textId="77777777" w:rsidR="000E165F" w:rsidRDefault="000E165F" w:rsidP="009B2469">
            <w:pPr>
              <w:rPr>
                <w:sz w:val="18"/>
                <w:szCs w:val="18"/>
              </w:rPr>
            </w:pPr>
          </w:p>
          <w:p w14:paraId="4797FC4B" w14:textId="77777777" w:rsidR="000E165F" w:rsidRPr="0031033B" w:rsidRDefault="000E165F" w:rsidP="009B2469">
            <w:pPr>
              <w:rPr>
                <w:sz w:val="18"/>
                <w:szCs w:val="18"/>
              </w:rPr>
            </w:pPr>
            <w:r>
              <w:rPr>
                <w:sz w:val="18"/>
                <w:szCs w:val="18"/>
              </w:rPr>
              <w:t>__________________________________________________</w:t>
            </w:r>
          </w:p>
        </w:tc>
        <w:tc>
          <w:tcPr>
            <w:tcW w:w="636" w:type="dxa"/>
            <w:vAlign w:val="bottom"/>
          </w:tcPr>
          <w:p w14:paraId="2CB6A1F6" w14:textId="77777777" w:rsidR="000E165F" w:rsidRPr="0031033B" w:rsidRDefault="000E165F" w:rsidP="009B2469">
            <w:pPr>
              <w:snapToGrid w:val="0"/>
              <w:rPr>
                <w:sz w:val="18"/>
                <w:szCs w:val="18"/>
              </w:rPr>
            </w:pPr>
          </w:p>
        </w:tc>
      </w:tr>
    </w:tbl>
    <w:p w14:paraId="6CEBA2C9" w14:textId="77777777" w:rsidR="000E165F" w:rsidRDefault="000E165F" w:rsidP="000E165F">
      <w:pPr>
        <w:rPr>
          <w:rFonts w:cs="Arial"/>
        </w:rPr>
      </w:pPr>
    </w:p>
    <w:p w14:paraId="26D0E824" w14:textId="77777777" w:rsidR="000E165F" w:rsidRPr="00BE5F88" w:rsidRDefault="000E165F" w:rsidP="000E165F">
      <w:pPr>
        <w:rPr>
          <w:b/>
          <w:bCs/>
          <w:color w:val="1F497D"/>
          <w:lang w:eastAsia="en-US"/>
        </w:rPr>
      </w:pPr>
      <w:r w:rsidRPr="00BE5F88">
        <w:rPr>
          <w:b/>
          <w:bCs/>
          <w:color w:val="1F497D"/>
          <w:lang w:eastAsia="en-US"/>
        </w:rPr>
        <w:t>Esigenze di famiglia</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05"/>
        <w:gridCol w:w="1203"/>
      </w:tblGrid>
      <w:tr w:rsidR="000E165F" w14:paraId="6F409D5F" w14:textId="77777777" w:rsidTr="009B2469">
        <w:tc>
          <w:tcPr>
            <w:tcW w:w="8505" w:type="dxa"/>
          </w:tcPr>
          <w:p w14:paraId="37666EF1" w14:textId="77777777" w:rsidR="000E165F" w:rsidRDefault="000E165F" w:rsidP="009B2469">
            <w:pPr>
              <w:rPr>
                <w:rFonts w:cs="Arial"/>
                <w:b/>
                <w:sz w:val="18"/>
                <w:szCs w:val="18"/>
              </w:rPr>
            </w:pPr>
            <w:r>
              <w:rPr>
                <w:rFonts w:cs="Arial"/>
                <w:b/>
                <w:sz w:val="18"/>
                <w:szCs w:val="18"/>
              </w:rPr>
              <w:t xml:space="preserve">7 </w:t>
            </w:r>
            <w:r>
              <w:rPr>
                <w:rFonts w:cs="Arial"/>
                <w:sz w:val="18"/>
                <w:szCs w:val="18"/>
              </w:rPr>
              <w:t xml:space="preserve">Ricongiungimento al coniuge o ai figli nella provincia (art. 8, co. 4 del Bando, lettera </w:t>
            </w:r>
            <w:r>
              <w:rPr>
                <w:rFonts w:cs="Arial"/>
                <w:b/>
                <w:bCs/>
                <w:sz w:val="18"/>
                <w:szCs w:val="18"/>
              </w:rPr>
              <w:t>a</w:t>
            </w:r>
            <w:r>
              <w:rPr>
                <w:rFonts w:cs="Arial"/>
                <w:sz w:val="18"/>
                <w:szCs w:val="18"/>
              </w:rPr>
              <w:t xml:space="preserve"> della Tabella)</w:t>
            </w:r>
          </w:p>
        </w:tc>
        <w:tc>
          <w:tcPr>
            <w:tcW w:w="1203" w:type="dxa"/>
            <w:vAlign w:val="bottom"/>
          </w:tcPr>
          <w:p w14:paraId="6FBAE06D" w14:textId="77777777" w:rsidR="000E165F" w:rsidRDefault="000E165F" w:rsidP="009B2469">
            <w:r>
              <w:rPr>
                <w:rFonts w:cs="Arial"/>
                <w:b/>
                <w:sz w:val="18"/>
                <w:szCs w:val="18"/>
              </w:rPr>
              <w:t>_________</w:t>
            </w:r>
          </w:p>
        </w:tc>
      </w:tr>
      <w:tr w:rsidR="000E165F" w14:paraId="3F8B1844" w14:textId="77777777" w:rsidTr="009B2469">
        <w:tc>
          <w:tcPr>
            <w:tcW w:w="8505" w:type="dxa"/>
          </w:tcPr>
          <w:p w14:paraId="1CE23562" w14:textId="77777777" w:rsidR="000E165F" w:rsidRDefault="000E165F" w:rsidP="009B2469">
            <w:pPr>
              <w:rPr>
                <w:rFonts w:cs="Arial"/>
                <w:b/>
                <w:sz w:val="18"/>
                <w:szCs w:val="18"/>
              </w:rPr>
            </w:pPr>
            <w:r>
              <w:rPr>
                <w:rFonts w:cs="Arial"/>
                <w:b/>
                <w:sz w:val="18"/>
                <w:szCs w:val="18"/>
              </w:rPr>
              <w:t xml:space="preserve">8 </w:t>
            </w:r>
            <w:r>
              <w:rPr>
                <w:rFonts w:cs="Arial"/>
                <w:sz w:val="18"/>
                <w:szCs w:val="18"/>
              </w:rPr>
              <w:t xml:space="preserve">Numero dei figli che non abbiano compiuto sei anni di età (art. 8, co. 4 del Bando, lettera </w:t>
            </w:r>
            <w:r>
              <w:rPr>
                <w:rFonts w:cs="Arial"/>
                <w:b/>
                <w:bCs/>
                <w:sz w:val="18"/>
                <w:szCs w:val="18"/>
              </w:rPr>
              <w:t>b</w:t>
            </w:r>
            <w:r>
              <w:rPr>
                <w:rFonts w:cs="Arial"/>
                <w:sz w:val="18"/>
                <w:szCs w:val="18"/>
              </w:rPr>
              <w:t xml:space="preserve"> della Tabella)</w:t>
            </w:r>
          </w:p>
        </w:tc>
        <w:tc>
          <w:tcPr>
            <w:tcW w:w="1203" w:type="dxa"/>
            <w:vAlign w:val="bottom"/>
          </w:tcPr>
          <w:p w14:paraId="2D26AB6C" w14:textId="77777777" w:rsidR="000E165F" w:rsidRDefault="000E165F" w:rsidP="009B2469">
            <w:r>
              <w:rPr>
                <w:rFonts w:cs="Arial"/>
                <w:b/>
                <w:sz w:val="18"/>
                <w:szCs w:val="18"/>
              </w:rPr>
              <w:t>_________</w:t>
            </w:r>
          </w:p>
        </w:tc>
      </w:tr>
      <w:tr w:rsidR="000E165F" w14:paraId="7EF6C12F" w14:textId="77777777" w:rsidTr="009B2469">
        <w:tc>
          <w:tcPr>
            <w:tcW w:w="8505" w:type="dxa"/>
          </w:tcPr>
          <w:p w14:paraId="562EADDC" w14:textId="77777777" w:rsidR="000E165F" w:rsidRDefault="000E165F" w:rsidP="009B2469">
            <w:pPr>
              <w:rPr>
                <w:rFonts w:cs="Arial"/>
                <w:b/>
                <w:sz w:val="18"/>
                <w:szCs w:val="18"/>
              </w:rPr>
            </w:pPr>
            <w:r>
              <w:rPr>
                <w:rFonts w:cs="Arial"/>
                <w:b/>
                <w:sz w:val="18"/>
                <w:szCs w:val="18"/>
              </w:rPr>
              <w:t xml:space="preserve">9 </w:t>
            </w:r>
            <w:r>
              <w:rPr>
                <w:rFonts w:cs="Arial"/>
                <w:sz w:val="18"/>
                <w:szCs w:val="18"/>
              </w:rPr>
              <w:t xml:space="preserve">Numero dei figli di età superiore ai sei anni, ma non superiore ai diciotto (art. 8, co. 4 del Bando, lettera </w:t>
            </w:r>
            <w:r>
              <w:rPr>
                <w:rFonts w:cs="Arial"/>
                <w:b/>
                <w:bCs/>
                <w:sz w:val="18"/>
                <w:szCs w:val="18"/>
              </w:rPr>
              <w:t>c</w:t>
            </w:r>
            <w:r>
              <w:rPr>
                <w:rFonts w:cs="Arial"/>
                <w:sz w:val="18"/>
                <w:szCs w:val="18"/>
              </w:rPr>
              <w:t xml:space="preserve"> della Tabella)</w:t>
            </w:r>
          </w:p>
        </w:tc>
        <w:tc>
          <w:tcPr>
            <w:tcW w:w="1203" w:type="dxa"/>
            <w:vAlign w:val="bottom"/>
          </w:tcPr>
          <w:p w14:paraId="57D0C3DC" w14:textId="77777777" w:rsidR="000E165F" w:rsidRDefault="000E165F" w:rsidP="009B2469">
            <w:r>
              <w:rPr>
                <w:rFonts w:cs="Arial"/>
                <w:b/>
                <w:sz w:val="18"/>
                <w:szCs w:val="18"/>
              </w:rPr>
              <w:t>_________</w:t>
            </w:r>
          </w:p>
        </w:tc>
      </w:tr>
      <w:tr w:rsidR="000E165F" w14:paraId="74BE0182" w14:textId="77777777" w:rsidTr="009B2469">
        <w:tc>
          <w:tcPr>
            <w:tcW w:w="8505" w:type="dxa"/>
          </w:tcPr>
          <w:p w14:paraId="5B5E285A" w14:textId="77777777" w:rsidR="000E165F" w:rsidRDefault="000E165F" w:rsidP="009B2469">
            <w:pPr>
              <w:rPr>
                <w:rFonts w:cs="Arial"/>
                <w:b/>
                <w:sz w:val="18"/>
                <w:szCs w:val="18"/>
              </w:rPr>
            </w:pPr>
            <w:r>
              <w:rPr>
                <w:rFonts w:cs="Arial"/>
                <w:b/>
                <w:sz w:val="18"/>
                <w:szCs w:val="18"/>
              </w:rPr>
              <w:lastRenderedPageBreak/>
              <w:t xml:space="preserve">10 </w:t>
            </w:r>
            <w:r>
              <w:rPr>
                <w:rFonts w:cs="Arial"/>
                <w:sz w:val="18"/>
                <w:szCs w:val="18"/>
              </w:rPr>
              <w:t xml:space="preserve">Per la cura e l'assistenza dei figli portatori di handicap fisici, psichici o sensoriali, tossicodipendenti ovvero del coniuge (art. 8, co. 4 del Bando, lettera </w:t>
            </w:r>
            <w:r>
              <w:rPr>
                <w:rFonts w:cs="Arial"/>
                <w:b/>
                <w:bCs/>
                <w:sz w:val="18"/>
                <w:szCs w:val="18"/>
              </w:rPr>
              <w:t>d</w:t>
            </w:r>
            <w:r>
              <w:rPr>
                <w:rFonts w:cs="Arial"/>
                <w:sz w:val="18"/>
                <w:szCs w:val="18"/>
              </w:rPr>
              <w:t xml:space="preserve"> della Tabella)</w:t>
            </w:r>
          </w:p>
        </w:tc>
        <w:tc>
          <w:tcPr>
            <w:tcW w:w="1203" w:type="dxa"/>
            <w:vAlign w:val="bottom"/>
          </w:tcPr>
          <w:p w14:paraId="463EDD56" w14:textId="77777777" w:rsidR="000E165F" w:rsidRDefault="000E165F" w:rsidP="009B2469">
            <w:r>
              <w:rPr>
                <w:rFonts w:cs="Arial"/>
                <w:b/>
                <w:sz w:val="18"/>
                <w:szCs w:val="18"/>
              </w:rPr>
              <w:t>_________</w:t>
            </w:r>
          </w:p>
        </w:tc>
      </w:tr>
      <w:tr w:rsidR="000E165F" w14:paraId="48C68583" w14:textId="77777777" w:rsidTr="009B2469">
        <w:tc>
          <w:tcPr>
            <w:tcW w:w="8505" w:type="dxa"/>
          </w:tcPr>
          <w:p w14:paraId="384CCD31" w14:textId="77777777" w:rsidR="000E165F" w:rsidRDefault="000E165F" w:rsidP="009B2469">
            <w:pPr>
              <w:rPr>
                <w:rFonts w:cs="Arial"/>
                <w:b/>
                <w:sz w:val="18"/>
                <w:szCs w:val="18"/>
              </w:rPr>
            </w:pPr>
            <w:r>
              <w:rPr>
                <w:rFonts w:cs="Arial"/>
                <w:b/>
                <w:sz w:val="18"/>
                <w:szCs w:val="18"/>
              </w:rPr>
              <w:t xml:space="preserve">11 </w:t>
            </w:r>
            <w:r>
              <w:rPr>
                <w:rFonts w:cs="Arial"/>
                <w:sz w:val="18"/>
                <w:szCs w:val="18"/>
              </w:rPr>
              <w:t xml:space="preserve">Per la cura e l'assistenza dei parenti (diversi dai e dal coniuge) ed affini entro il terzo grado, di cui all'art. 33 della Legge 104 (art. 8, co. 4 del Bando, lettera </w:t>
            </w:r>
            <w:r>
              <w:rPr>
                <w:rFonts w:cs="Arial"/>
                <w:b/>
                <w:bCs/>
                <w:sz w:val="18"/>
                <w:szCs w:val="18"/>
              </w:rPr>
              <w:t>e</w:t>
            </w:r>
            <w:r>
              <w:rPr>
                <w:rFonts w:cs="Arial"/>
                <w:sz w:val="18"/>
                <w:szCs w:val="18"/>
              </w:rPr>
              <w:t xml:space="preserve"> della Tabella)</w:t>
            </w:r>
          </w:p>
        </w:tc>
        <w:tc>
          <w:tcPr>
            <w:tcW w:w="1203" w:type="dxa"/>
            <w:vAlign w:val="bottom"/>
          </w:tcPr>
          <w:p w14:paraId="7568991B" w14:textId="77777777" w:rsidR="000E165F" w:rsidRDefault="000E165F" w:rsidP="009B2469">
            <w:r>
              <w:rPr>
                <w:rFonts w:cs="Arial"/>
                <w:b/>
                <w:sz w:val="18"/>
                <w:szCs w:val="18"/>
              </w:rPr>
              <w:t>_________</w:t>
            </w:r>
          </w:p>
        </w:tc>
      </w:tr>
    </w:tbl>
    <w:p w14:paraId="02FCD13A" w14:textId="77777777" w:rsidR="000E165F" w:rsidRDefault="000E165F" w:rsidP="000E165F">
      <w:pPr>
        <w:rPr>
          <w:rFonts w:cs="Arial"/>
          <w:sz w:val="20"/>
        </w:rPr>
      </w:pPr>
    </w:p>
    <w:p w14:paraId="37F3615B" w14:textId="77777777" w:rsidR="000E165F" w:rsidRPr="00BE5F88" w:rsidRDefault="000E165F" w:rsidP="00BE5F88">
      <w:pPr>
        <w:pStyle w:val="Standard"/>
        <w:spacing w:line="276" w:lineRule="auto"/>
        <w:rPr>
          <w:rFonts w:eastAsia="Times New Roman" w:cs="Times New Roman"/>
          <w:b/>
          <w:bCs/>
          <w:color w:val="1F497D"/>
          <w:kern w:val="0"/>
          <w:lang w:eastAsia="en-US" w:bidi="ar-SA"/>
        </w:rPr>
      </w:pPr>
      <w:r w:rsidRPr="00BE5F88">
        <w:rPr>
          <w:rFonts w:eastAsia="Times New Roman" w:cs="Times New Roman"/>
          <w:b/>
          <w:bCs/>
          <w:color w:val="1F497D"/>
          <w:kern w:val="0"/>
          <w:lang w:eastAsia="en-US" w:bidi="ar-SA"/>
        </w:rPr>
        <w:t>SEZIONE C - ALTRE INDICAZIONI</w:t>
      </w:r>
    </w:p>
    <w:p w14:paraId="0EEABE40" w14:textId="77777777" w:rsidR="000E165F" w:rsidRDefault="000E165F" w:rsidP="000E165F">
      <w:pPr>
        <w:rPr>
          <w:rFonts w:cs="Arial"/>
          <w:b/>
          <w:sz w:val="16"/>
        </w:rPr>
      </w:pPr>
      <w:r>
        <w:rPr>
          <w:rFonts w:cs="Arial"/>
          <w:b/>
        </w:rPr>
        <w:t xml:space="preserve">Precedenze </w:t>
      </w:r>
      <w:r>
        <w:rPr>
          <w:rFonts w:cs="Arial"/>
          <w:sz w:val="20"/>
          <w:szCs w:val="20"/>
        </w:rPr>
        <w:t>(art. 8, co. 5 del Bando)</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080"/>
        <w:gridCol w:w="1628"/>
      </w:tblGrid>
      <w:tr w:rsidR="000E165F" w:rsidRPr="0031033B" w14:paraId="004BB54A" w14:textId="77777777" w:rsidTr="009B2469">
        <w:trPr>
          <w:trHeight w:val="612"/>
        </w:trPr>
        <w:tc>
          <w:tcPr>
            <w:tcW w:w="8080" w:type="dxa"/>
            <w:vAlign w:val="center"/>
          </w:tcPr>
          <w:p w14:paraId="5E914DBA" w14:textId="77777777" w:rsidR="000E165F" w:rsidRPr="0031033B" w:rsidRDefault="000E165F" w:rsidP="009B2469">
            <w:pPr>
              <w:rPr>
                <w:rFonts w:cs="Arial"/>
                <w:sz w:val="18"/>
                <w:szCs w:val="18"/>
              </w:rPr>
            </w:pPr>
            <w:r w:rsidRPr="0031033B">
              <w:rPr>
                <w:rFonts w:cs="Arial"/>
                <w:b/>
                <w:sz w:val="18"/>
                <w:szCs w:val="18"/>
              </w:rPr>
              <w:t>12</w:t>
            </w:r>
            <w:r w:rsidRPr="0031033B">
              <w:rPr>
                <w:rFonts w:cs="Arial"/>
                <w:sz w:val="18"/>
                <w:szCs w:val="18"/>
              </w:rPr>
              <w:t xml:space="preserve"> Il candidato usufruisce della precedenza prevista per i non vedenti (art. 483 D. </w:t>
            </w:r>
            <w:proofErr w:type="spellStart"/>
            <w:r w:rsidRPr="0031033B">
              <w:rPr>
                <w:rFonts w:cs="Arial"/>
                <w:sz w:val="18"/>
                <w:szCs w:val="18"/>
              </w:rPr>
              <w:t>L.vo</w:t>
            </w:r>
            <w:proofErr w:type="spellEnd"/>
            <w:r w:rsidRPr="0031033B">
              <w:rPr>
                <w:rFonts w:cs="Arial"/>
                <w:sz w:val="18"/>
                <w:szCs w:val="18"/>
              </w:rPr>
              <w:t xml:space="preserve"> 297/ 94)?</w:t>
            </w:r>
          </w:p>
        </w:tc>
        <w:tc>
          <w:tcPr>
            <w:tcW w:w="1628" w:type="dxa"/>
            <w:vAlign w:val="bottom"/>
          </w:tcPr>
          <w:p w14:paraId="075FC66B" w14:textId="7D91B5DD" w:rsidR="000E165F" w:rsidRPr="0031033B" w:rsidRDefault="000E165F" w:rsidP="009B2469">
            <w:pPr>
              <w:jc w:val="center"/>
              <w:rPr>
                <w:sz w:val="18"/>
                <w:szCs w:val="18"/>
              </w:rPr>
            </w:pPr>
            <w:r w:rsidRPr="0031033B">
              <w:rPr>
                <w:rFonts w:cs="Arial"/>
                <w:sz w:val="18"/>
                <w:szCs w:val="18"/>
              </w:rPr>
              <w:t>Si ____</w:t>
            </w:r>
            <w:r w:rsidR="00C172D8" w:rsidRPr="0031033B">
              <w:rPr>
                <w:rFonts w:cs="Arial"/>
                <w:sz w:val="18"/>
                <w:szCs w:val="18"/>
              </w:rPr>
              <w:t>_ No</w:t>
            </w:r>
            <w:r w:rsidRPr="0031033B">
              <w:rPr>
                <w:rFonts w:cs="Arial"/>
                <w:sz w:val="18"/>
                <w:szCs w:val="18"/>
              </w:rPr>
              <w:t xml:space="preserve"> _____</w:t>
            </w:r>
          </w:p>
        </w:tc>
      </w:tr>
      <w:tr w:rsidR="000E165F" w:rsidRPr="0031033B" w14:paraId="699DE367" w14:textId="77777777" w:rsidTr="009B2469">
        <w:trPr>
          <w:trHeight w:val="612"/>
        </w:trPr>
        <w:tc>
          <w:tcPr>
            <w:tcW w:w="8080" w:type="dxa"/>
            <w:vAlign w:val="center"/>
          </w:tcPr>
          <w:p w14:paraId="7376971F" w14:textId="77777777" w:rsidR="000E165F" w:rsidRPr="0031033B" w:rsidRDefault="000E165F" w:rsidP="009B2469">
            <w:pPr>
              <w:rPr>
                <w:rFonts w:cs="Arial"/>
                <w:sz w:val="18"/>
                <w:szCs w:val="18"/>
              </w:rPr>
            </w:pPr>
            <w:r w:rsidRPr="0031033B">
              <w:rPr>
                <w:rFonts w:cs="Arial"/>
                <w:b/>
                <w:sz w:val="18"/>
                <w:szCs w:val="18"/>
              </w:rPr>
              <w:t>13</w:t>
            </w:r>
            <w:r w:rsidRPr="0031033B">
              <w:rPr>
                <w:rFonts w:cs="Arial"/>
                <w:sz w:val="18"/>
                <w:szCs w:val="18"/>
              </w:rPr>
              <w:t xml:space="preserve"> Il candidato usufruisce della precedenza prevista dall'art. 21, comma 2, L.104/ 92 o prevista per i docenti emodializzati, art. 61, L.270/ 82?</w:t>
            </w:r>
          </w:p>
        </w:tc>
        <w:tc>
          <w:tcPr>
            <w:tcW w:w="1628" w:type="dxa"/>
            <w:vAlign w:val="bottom"/>
          </w:tcPr>
          <w:p w14:paraId="279065CB" w14:textId="089BCD51" w:rsidR="000E165F" w:rsidRPr="0031033B" w:rsidRDefault="000E165F" w:rsidP="009B2469">
            <w:pPr>
              <w:jc w:val="center"/>
              <w:rPr>
                <w:sz w:val="18"/>
                <w:szCs w:val="18"/>
              </w:rPr>
            </w:pPr>
            <w:r w:rsidRPr="0031033B">
              <w:rPr>
                <w:rFonts w:cs="Arial"/>
                <w:sz w:val="18"/>
                <w:szCs w:val="18"/>
              </w:rPr>
              <w:t>Si ____</w:t>
            </w:r>
            <w:r w:rsidR="00C172D8" w:rsidRPr="0031033B">
              <w:rPr>
                <w:rFonts w:cs="Arial"/>
                <w:sz w:val="18"/>
                <w:szCs w:val="18"/>
              </w:rPr>
              <w:t>_ No</w:t>
            </w:r>
            <w:r w:rsidRPr="0031033B">
              <w:rPr>
                <w:rFonts w:cs="Arial"/>
                <w:sz w:val="18"/>
                <w:szCs w:val="18"/>
              </w:rPr>
              <w:t xml:space="preserve"> _____</w:t>
            </w:r>
          </w:p>
        </w:tc>
      </w:tr>
      <w:tr w:rsidR="000E165F" w:rsidRPr="0031033B" w14:paraId="483A089F" w14:textId="77777777" w:rsidTr="009B2469">
        <w:trPr>
          <w:trHeight w:val="966"/>
        </w:trPr>
        <w:tc>
          <w:tcPr>
            <w:tcW w:w="8080" w:type="dxa"/>
            <w:vAlign w:val="center"/>
          </w:tcPr>
          <w:p w14:paraId="6929CB45" w14:textId="77777777" w:rsidR="000E165F" w:rsidRPr="0031033B" w:rsidRDefault="000E165F" w:rsidP="009B2469">
            <w:pPr>
              <w:rPr>
                <w:rFonts w:cs="Arial"/>
                <w:sz w:val="18"/>
                <w:szCs w:val="18"/>
              </w:rPr>
            </w:pPr>
            <w:r w:rsidRPr="0031033B">
              <w:rPr>
                <w:rFonts w:cs="Arial"/>
                <w:b/>
                <w:sz w:val="18"/>
                <w:szCs w:val="18"/>
              </w:rPr>
              <w:t xml:space="preserve">14 </w:t>
            </w:r>
            <w:r w:rsidRPr="0031033B">
              <w:rPr>
                <w:rFonts w:cs="Arial"/>
                <w:sz w:val="18"/>
                <w:szCs w:val="18"/>
              </w:rPr>
              <w:t xml:space="preserve">Il candidato usufruisce della precedenza prevista per il personale con patologie gravi che richiedano terapie salvavita a carattere continuativo o ripetuto ed altre assimilabili (ad esempio chemioterapia) a condizione che la mobilità sia nella provincia in cui esista un centro di cura specializzato (art. 8, co. 5 del Bando, lettera </w:t>
            </w:r>
            <w:r w:rsidRPr="0031033B">
              <w:rPr>
                <w:rFonts w:cs="Arial"/>
                <w:b/>
                <w:bCs/>
                <w:sz w:val="18"/>
                <w:szCs w:val="18"/>
              </w:rPr>
              <w:t>b</w:t>
            </w:r>
            <w:r w:rsidRPr="0031033B">
              <w:rPr>
                <w:rFonts w:cs="Arial"/>
                <w:sz w:val="18"/>
                <w:szCs w:val="18"/>
              </w:rPr>
              <w:t>)?</w:t>
            </w:r>
          </w:p>
        </w:tc>
        <w:tc>
          <w:tcPr>
            <w:tcW w:w="1628" w:type="dxa"/>
            <w:vAlign w:val="bottom"/>
          </w:tcPr>
          <w:p w14:paraId="036802A4" w14:textId="5D898F64" w:rsidR="000E165F" w:rsidRPr="0031033B" w:rsidRDefault="000E165F" w:rsidP="009B2469">
            <w:pPr>
              <w:jc w:val="center"/>
              <w:rPr>
                <w:sz w:val="18"/>
                <w:szCs w:val="18"/>
              </w:rPr>
            </w:pPr>
            <w:r w:rsidRPr="0031033B">
              <w:rPr>
                <w:rFonts w:cs="Arial"/>
                <w:sz w:val="18"/>
                <w:szCs w:val="18"/>
              </w:rPr>
              <w:t>Si ____</w:t>
            </w:r>
            <w:r w:rsidR="00C172D8" w:rsidRPr="0031033B">
              <w:rPr>
                <w:rFonts w:cs="Arial"/>
                <w:sz w:val="18"/>
                <w:szCs w:val="18"/>
              </w:rPr>
              <w:t>_ No</w:t>
            </w:r>
            <w:r w:rsidRPr="0031033B">
              <w:rPr>
                <w:rFonts w:cs="Arial"/>
                <w:sz w:val="18"/>
                <w:szCs w:val="18"/>
              </w:rPr>
              <w:t xml:space="preserve"> _____</w:t>
            </w:r>
          </w:p>
        </w:tc>
      </w:tr>
      <w:tr w:rsidR="000E165F" w:rsidRPr="0031033B" w14:paraId="63C7D580" w14:textId="77777777" w:rsidTr="009B2469">
        <w:trPr>
          <w:trHeight w:val="984"/>
        </w:trPr>
        <w:tc>
          <w:tcPr>
            <w:tcW w:w="8080" w:type="dxa"/>
            <w:vAlign w:val="center"/>
          </w:tcPr>
          <w:p w14:paraId="75699AB1" w14:textId="77777777" w:rsidR="000E165F" w:rsidRPr="0031033B" w:rsidRDefault="000E165F" w:rsidP="009B2469">
            <w:pPr>
              <w:rPr>
                <w:rFonts w:cs="Arial"/>
                <w:sz w:val="18"/>
                <w:szCs w:val="18"/>
              </w:rPr>
            </w:pPr>
            <w:r w:rsidRPr="0031033B">
              <w:rPr>
                <w:rFonts w:cs="Arial"/>
                <w:b/>
                <w:sz w:val="18"/>
                <w:szCs w:val="18"/>
              </w:rPr>
              <w:t>15</w:t>
            </w:r>
            <w:r w:rsidRPr="0031033B">
              <w:rPr>
                <w:rFonts w:cs="Arial"/>
                <w:sz w:val="18"/>
                <w:szCs w:val="18"/>
              </w:rPr>
              <w:t xml:space="preserve"> Il candidato usufruisce della precedenza prevista per il personale disabile in situazione di gravità (art. 33 comma 6 L. 104/92) e il personale che assiste il figlio (anche adottato) nonché il coniuge in situazione di gravità (art. 33 commi 5 e 7 L. 104/92). Tale precedenza è riconosciuta anche ai soggetti che, obbligati all’assistenza abbiano interrotto una preesistente situazione di assistenza continuativa a seguito di instaurazione di rapporto. La precedenza opera nella sola provincia di residenza o cura dell’assistito (art. 8, co. 5 del Bando, lettera </w:t>
            </w:r>
            <w:r w:rsidRPr="0031033B">
              <w:rPr>
                <w:rFonts w:cs="Arial"/>
                <w:b/>
                <w:bCs/>
                <w:sz w:val="18"/>
                <w:szCs w:val="18"/>
              </w:rPr>
              <w:t>c</w:t>
            </w:r>
            <w:r w:rsidRPr="0031033B">
              <w:rPr>
                <w:rFonts w:cs="Arial"/>
                <w:sz w:val="18"/>
                <w:szCs w:val="18"/>
              </w:rPr>
              <w:t>)</w:t>
            </w:r>
          </w:p>
        </w:tc>
        <w:tc>
          <w:tcPr>
            <w:tcW w:w="1628" w:type="dxa"/>
            <w:vAlign w:val="bottom"/>
          </w:tcPr>
          <w:p w14:paraId="6F607DD2" w14:textId="4A1D3F0A" w:rsidR="000E165F" w:rsidRPr="0031033B" w:rsidRDefault="000E165F" w:rsidP="009B2469">
            <w:pPr>
              <w:jc w:val="center"/>
              <w:rPr>
                <w:sz w:val="18"/>
                <w:szCs w:val="18"/>
              </w:rPr>
            </w:pPr>
            <w:r w:rsidRPr="0031033B">
              <w:rPr>
                <w:rFonts w:cs="Arial"/>
                <w:sz w:val="18"/>
                <w:szCs w:val="18"/>
              </w:rPr>
              <w:t>Si ____</w:t>
            </w:r>
            <w:r w:rsidR="00C172D8" w:rsidRPr="0031033B">
              <w:rPr>
                <w:rFonts w:cs="Arial"/>
                <w:sz w:val="18"/>
                <w:szCs w:val="18"/>
              </w:rPr>
              <w:t>_ No</w:t>
            </w:r>
            <w:r w:rsidRPr="0031033B">
              <w:rPr>
                <w:rFonts w:cs="Arial"/>
                <w:sz w:val="18"/>
                <w:szCs w:val="18"/>
              </w:rPr>
              <w:t xml:space="preserve"> _____</w:t>
            </w:r>
          </w:p>
        </w:tc>
      </w:tr>
      <w:tr w:rsidR="000E165F" w:rsidRPr="0031033B" w14:paraId="1FC2CDBB" w14:textId="77777777" w:rsidTr="009B2469">
        <w:trPr>
          <w:trHeight w:val="1012"/>
        </w:trPr>
        <w:tc>
          <w:tcPr>
            <w:tcW w:w="8080" w:type="dxa"/>
            <w:vAlign w:val="center"/>
          </w:tcPr>
          <w:p w14:paraId="04568537" w14:textId="77777777" w:rsidR="000E165F" w:rsidRPr="0031033B" w:rsidRDefault="000E165F" w:rsidP="009B2469">
            <w:pPr>
              <w:rPr>
                <w:rFonts w:cs="Arial"/>
                <w:sz w:val="18"/>
                <w:szCs w:val="18"/>
              </w:rPr>
            </w:pPr>
            <w:r w:rsidRPr="0031033B">
              <w:rPr>
                <w:rFonts w:cs="Arial"/>
                <w:b/>
                <w:sz w:val="18"/>
                <w:szCs w:val="18"/>
              </w:rPr>
              <w:t>16</w:t>
            </w:r>
            <w:r w:rsidRPr="0031033B">
              <w:rPr>
                <w:rFonts w:cs="Arial"/>
                <w:sz w:val="18"/>
                <w:szCs w:val="18"/>
              </w:rPr>
              <w:t xml:space="preserve"> Provincia di residenza o cura del portatore di handicap (genitore) per cui il solo figlio usufruisce della precedenza prevista dall'art. 8 comma 4 dell’Allegato 1 all’Ordinanza Ministeriale [in caso in tale provincia non vi sia alcuna istituzione AFAM della medesima tipologia di quella di provenienza, indicare la provincia più vicina dove c’è un’istituzione AFAM della medesima tipologia di quella di provenienza] (art. 8, co. 5 del Bando, lettera </w:t>
            </w:r>
            <w:r w:rsidRPr="0031033B">
              <w:rPr>
                <w:rFonts w:cs="Arial"/>
                <w:b/>
                <w:bCs/>
                <w:sz w:val="18"/>
                <w:szCs w:val="18"/>
              </w:rPr>
              <w:t>c</w:t>
            </w:r>
            <w:r w:rsidRPr="0031033B">
              <w:rPr>
                <w:rFonts w:cs="Arial"/>
                <w:sz w:val="18"/>
                <w:szCs w:val="18"/>
              </w:rPr>
              <w:t>)</w:t>
            </w:r>
          </w:p>
        </w:tc>
        <w:tc>
          <w:tcPr>
            <w:tcW w:w="1628" w:type="dxa"/>
            <w:vAlign w:val="bottom"/>
          </w:tcPr>
          <w:p w14:paraId="0641502C" w14:textId="77777777" w:rsidR="000E165F" w:rsidRPr="0031033B" w:rsidRDefault="000E165F" w:rsidP="009B2469">
            <w:pPr>
              <w:snapToGrid w:val="0"/>
              <w:rPr>
                <w:rFonts w:cs="Arial"/>
                <w:sz w:val="18"/>
                <w:szCs w:val="18"/>
              </w:rPr>
            </w:pPr>
          </w:p>
          <w:p w14:paraId="12AD5C83" w14:textId="77777777" w:rsidR="000E165F" w:rsidRPr="0031033B" w:rsidRDefault="000E165F" w:rsidP="009B2469">
            <w:pPr>
              <w:rPr>
                <w:sz w:val="18"/>
                <w:szCs w:val="18"/>
              </w:rPr>
            </w:pPr>
            <w:r w:rsidRPr="0031033B">
              <w:rPr>
                <w:rFonts w:cs="Arial"/>
                <w:sz w:val="18"/>
                <w:szCs w:val="18"/>
              </w:rPr>
              <w:t>________________</w:t>
            </w:r>
          </w:p>
        </w:tc>
      </w:tr>
    </w:tbl>
    <w:p w14:paraId="0F5B44FF" w14:textId="77777777" w:rsidR="000E165F" w:rsidRDefault="000E165F" w:rsidP="000E165F">
      <w:pPr>
        <w:rPr>
          <w:rFonts w:cs="Arial"/>
          <w:sz w:val="18"/>
        </w:rPr>
      </w:pPr>
    </w:p>
    <w:p w14:paraId="3B7297BF" w14:textId="77777777" w:rsidR="000E165F" w:rsidRDefault="000E165F" w:rsidP="004A1E64">
      <w:pPr>
        <w:pStyle w:val="Titolo1"/>
        <w:pageBreakBefore/>
        <w:numPr>
          <w:ilvl w:val="0"/>
          <w:numId w:val="5"/>
        </w:numPr>
        <w:tabs>
          <w:tab w:val="clear" w:pos="1560"/>
        </w:tabs>
        <w:suppressAutoHyphens/>
        <w:spacing w:before="0" w:after="200"/>
        <w:jc w:val="left"/>
        <w:rPr>
          <w:sz w:val="24"/>
          <w:szCs w:val="24"/>
        </w:rPr>
      </w:pPr>
      <w:r>
        <w:rPr>
          <w:sz w:val="24"/>
          <w:szCs w:val="24"/>
        </w:rPr>
        <w:lastRenderedPageBreak/>
        <w:t>SEZIONE D - DOCUMENTI ALLEGATI</w:t>
      </w:r>
    </w:p>
    <w:p w14:paraId="36343B33" w14:textId="77777777" w:rsidR="000E165F" w:rsidRDefault="000E165F" w:rsidP="000E165F">
      <w:pPr>
        <w:rPr>
          <w:rFonts w:cs="Arial"/>
          <w:b/>
          <w:sz w:val="18"/>
          <w:szCs w:val="18"/>
        </w:rPr>
      </w:pPr>
      <w:r>
        <w:rPr>
          <w:rFonts w:cs="Arial"/>
          <w:b/>
        </w:rPr>
        <w:t>N° Allegati</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49"/>
        <w:gridCol w:w="9319"/>
      </w:tblGrid>
      <w:tr w:rsidR="000E165F" w14:paraId="1D3D8D03" w14:textId="77777777" w:rsidTr="009B2469">
        <w:trPr>
          <w:trHeight w:val="420"/>
        </w:trPr>
        <w:tc>
          <w:tcPr>
            <w:tcW w:w="549" w:type="dxa"/>
            <w:vAlign w:val="bottom"/>
          </w:tcPr>
          <w:p w14:paraId="0CCFF1F1" w14:textId="77777777" w:rsidR="000E165F" w:rsidRDefault="000E165F" w:rsidP="009B2469">
            <w:pPr>
              <w:rPr>
                <w:rFonts w:cs="Arial"/>
                <w:b/>
                <w:bCs/>
                <w:sz w:val="18"/>
                <w:szCs w:val="18"/>
              </w:rPr>
            </w:pPr>
            <w:r>
              <w:rPr>
                <w:rFonts w:cs="Arial"/>
                <w:b/>
                <w:sz w:val="18"/>
                <w:szCs w:val="18"/>
              </w:rPr>
              <w:t>1.</w:t>
            </w:r>
          </w:p>
        </w:tc>
        <w:tc>
          <w:tcPr>
            <w:tcW w:w="9319" w:type="dxa"/>
            <w:vAlign w:val="bottom"/>
          </w:tcPr>
          <w:p w14:paraId="208158EF" w14:textId="685C39AD" w:rsidR="000E165F" w:rsidRDefault="000E165F" w:rsidP="009B2469"/>
        </w:tc>
      </w:tr>
      <w:tr w:rsidR="000E165F" w14:paraId="606DAE52" w14:textId="77777777" w:rsidTr="009B2469">
        <w:trPr>
          <w:trHeight w:val="420"/>
        </w:trPr>
        <w:tc>
          <w:tcPr>
            <w:tcW w:w="549" w:type="dxa"/>
            <w:vAlign w:val="bottom"/>
          </w:tcPr>
          <w:p w14:paraId="5D576ACE" w14:textId="77777777" w:rsidR="000E165F" w:rsidRDefault="000E165F" w:rsidP="009B2469">
            <w:pPr>
              <w:rPr>
                <w:rFonts w:cs="Arial"/>
                <w:sz w:val="18"/>
                <w:szCs w:val="18"/>
              </w:rPr>
            </w:pPr>
            <w:r>
              <w:rPr>
                <w:rFonts w:cs="Arial"/>
                <w:b/>
                <w:sz w:val="18"/>
                <w:szCs w:val="18"/>
              </w:rPr>
              <w:t>2.</w:t>
            </w:r>
          </w:p>
        </w:tc>
        <w:tc>
          <w:tcPr>
            <w:tcW w:w="9319" w:type="dxa"/>
            <w:vAlign w:val="bottom"/>
          </w:tcPr>
          <w:p w14:paraId="7DA93BF2" w14:textId="77777777" w:rsidR="000E165F" w:rsidRDefault="000E165F" w:rsidP="009B2469">
            <w:r>
              <w:rPr>
                <w:rFonts w:cs="Arial"/>
                <w:sz w:val="18"/>
                <w:szCs w:val="18"/>
              </w:rPr>
              <w:t>____________________________________________________________________________________________________</w:t>
            </w:r>
          </w:p>
        </w:tc>
      </w:tr>
      <w:tr w:rsidR="000E165F" w14:paraId="112D8841" w14:textId="77777777" w:rsidTr="009B2469">
        <w:trPr>
          <w:trHeight w:val="406"/>
        </w:trPr>
        <w:tc>
          <w:tcPr>
            <w:tcW w:w="549" w:type="dxa"/>
            <w:vAlign w:val="bottom"/>
          </w:tcPr>
          <w:p w14:paraId="6AC55FEB" w14:textId="77777777" w:rsidR="000E165F" w:rsidRDefault="000E165F" w:rsidP="009B2469">
            <w:pPr>
              <w:rPr>
                <w:rFonts w:cs="Arial"/>
                <w:sz w:val="18"/>
                <w:szCs w:val="18"/>
              </w:rPr>
            </w:pPr>
            <w:r>
              <w:rPr>
                <w:rFonts w:cs="Arial"/>
                <w:b/>
                <w:sz w:val="18"/>
                <w:szCs w:val="18"/>
              </w:rPr>
              <w:t>3.</w:t>
            </w:r>
          </w:p>
        </w:tc>
        <w:tc>
          <w:tcPr>
            <w:tcW w:w="9319" w:type="dxa"/>
            <w:vAlign w:val="bottom"/>
          </w:tcPr>
          <w:p w14:paraId="30FDBC4C" w14:textId="77777777" w:rsidR="000E165F" w:rsidRDefault="000E165F" w:rsidP="009B2469">
            <w:r>
              <w:rPr>
                <w:rFonts w:cs="Arial"/>
                <w:sz w:val="18"/>
                <w:szCs w:val="18"/>
              </w:rPr>
              <w:t>____________________________________________________________________________________________________</w:t>
            </w:r>
          </w:p>
        </w:tc>
      </w:tr>
      <w:tr w:rsidR="000E165F" w14:paraId="3876BF9A" w14:textId="77777777" w:rsidTr="009B2469">
        <w:trPr>
          <w:trHeight w:val="420"/>
        </w:trPr>
        <w:tc>
          <w:tcPr>
            <w:tcW w:w="549" w:type="dxa"/>
            <w:vAlign w:val="bottom"/>
          </w:tcPr>
          <w:p w14:paraId="1AD0D485" w14:textId="77777777" w:rsidR="000E165F" w:rsidRDefault="000E165F" w:rsidP="009B2469">
            <w:pPr>
              <w:rPr>
                <w:rFonts w:cs="Arial"/>
                <w:sz w:val="18"/>
                <w:szCs w:val="18"/>
              </w:rPr>
            </w:pPr>
            <w:r>
              <w:rPr>
                <w:rFonts w:cs="Arial"/>
                <w:b/>
                <w:sz w:val="18"/>
                <w:szCs w:val="18"/>
              </w:rPr>
              <w:t>4.</w:t>
            </w:r>
          </w:p>
        </w:tc>
        <w:tc>
          <w:tcPr>
            <w:tcW w:w="9319" w:type="dxa"/>
            <w:vAlign w:val="bottom"/>
          </w:tcPr>
          <w:p w14:paraId="5875C0EA" w14:textId="77777777" w:rsidR="000E165F" w:rsidRDefault="000E165F" w:rsidP="009B2469">
            <w:r>
              <w:rPr>
                <w:rFonts w:cs="Arial"/>
                <w:sz w:val="18"/>
                <w:szCs w:val="18"/>
              </w:rPr>
              <w:t>____________________________________________________________________________________________________</w:t>
            </w:r>
          </w:p>
        </w:tc>
      </w:tr>
      <w:tr w:rsidR="000E165F" w14:paraId="3465E201" w14:textId="77777777" w:rsidTr="009B2469">
        <w:trPr>
          <w:trHeight w:val="420"/>
        </w:trPr>
        <w:tc>
          <w:tcPr>
            <w:tcW w:w="549" w:type="dxa"/>
            <w:vAlign w:val="bottom"/>
          </w:tcPr>
          <w:p w14:paraId="3EA154AE" w14:textId="77777777" w:rsidR="000E165F" w:rsidRDefault="000E165F" w:rsidP="009B2469">
            <w:pPr>
              <w:rPr>
                <w:rFonts w:cs="Arial"/>
                <w:sz w:val="18"/>
                <w:szCs w:val="18"/>
              </w:rPr>
            </w:pPr>
            <w:r>
              <w:rPr>
                <w:rFonts w:cs="Arial"/>
                <w:b/>
                <w:sz w:val="18"/>
                <w:szCs w:val="18"/>
              </w:rPr>
              <w:t>5.</w:t>
            </w:r>
          </w:p>
        </w:tc>
        <w:tc>
          <w:tcPr>
            <w:tcW w:w="9319" w:type="dxa"/>
            <w:vAlign w:val="bottom"/>
          </w:tcPr>
          <w:p w14:paraId="4E3A79F7" w14:textId="77777777" w:rsidR="000E165F" w:rsidRDefault="000E165F" w:rsidP="009B2469">
            <w:r>
              <w:rPr>
                <w:rFonts w:cs="Arial"/>
                <w:sz w:val="18"/>
                <w:szCs w:val="18"/>
              </w:rPr>
              <w:t>____________________________________________________________________________________________________</w:t>
            </w:r>
          </w:p>
        </w:tc>
      </w:tr>
    </w:tbl>
    <w:p w14:paraId="439C2212" w14:textId="77777777" w:rsidR="000E165F" w:rsidRDefault="000E165F" w:rsidP="000E165F">
      <w:pPr>
        <w:jc w:val="both"/>
      </w:pPr>
    </w:p>
    <w:p w14:paraId="57D3E0FB" w14:textId="77777777" w:rsidR="000E165F" w:rsidRDefault="000E165F" w:rsidP="004A1E64">
      <w:pPr>
        <w:pStyle w:val="Titolo1"/>
        <w:numPr>
          <w:ilvl w:val="0"/>
          <w:numId w:val="5"/>
        </w:numPr>
        <w:tabs>
          <w:tab w:val="clear" w:pos="1560"/>
        </w:tabs>
        <w:suppressAutoHyphens/>
        <w:spacing w:before="0" w:after="0"/>
        <w:rPr>
          <w:sz w:val="24"/>
          <w:szCs w:val="24"/>
        </w:rPr>
      </w:pPr>
    </w:p>
    <w:p w14:paraId="766AF238" w14:textId="77777777" w:rsidR="000E165F" w:rsidRDefault="000E165F" w:rsidP="004A1E64">
      <w:pPr>
        <w:pStyle w:val="Titolo1"/>
        <w:numPr>
          <w:ilvl w:val="0"/>
          <w:numId w:val="5"/>
        </w:numPr>
        <w:tabs>
          <w:tab w:val="clear" w:pos="1560"/>
        </w:tabs>
        <w:suppressAutoHyphens/>
        <w:spacing w:before="0" w:after="0"/>
      </w:pPr>
      <w:r>
        <w:rPr>
          <w:sz w:val="24"/>
          <w:szCs w:val="24"/>
        </w:rPr>
        <w:t>SEZIONE E – DICHIARAZIONE ANZIANITÀ DI SERVIZIO PERSONALE TECNICO-AMMINISTRATIVO</w:t>
      </w:r>
    </w:p>
    <w:p w14:paraId="7FDB43E7" w14:textId="77777777" w:rsidR="000E165F" w:rsidRDefault="000E165F" w:rsidP="000E165F">
      <w:pPr>
        <w:spacing w:line="200" w:lineRule="atLeast"/>
        <w:jc w:val="both"/>
      </w:pPr>
    </w:p>
    <w:p w14:paraId="19C8F4F9" w14:textId="77777777" w:rsidR="000E165F" w:rsidRDefault="000E165F" w:rsidP="000E165F">
      <w:pPr>
        <w:tabs>
          <w:tab w:val="left" w:pos="5104"/>
        </w:tabs>
        <w:spacing w:line="200" w:lineRule="atLeast"/>
        <w:jc w:val="both"/>
      </w:pPr>
      <w:r>
        <w:t>Il/La sottoscritto/a dichiara:</w:t>
      </w:r>
    </w:p>
    <w:p w14:paraId="4D6AB844" w14:textId="512FA528" w:rsidR="000E165F" w:rsidRDefault="000E165F" w:rsidP="004A1E64">
      <w:pPr>
        <w:numPr>
          <w:ilvl w:val="0"/>
          <w:numId w:val="6"/>
        </w:numPr>
        <w:tabs>
          <w:tab w:val="left" w:pos="284"/>
          <w:tab w:val="left" w:pos="360"/>
        </w:tabs>
        <w:suppressAutoHyphens/>
        <w:spacing w:line="200" w:lineRule="atLeast"/>
        <w:jc w:val="both"/>
      </w:pPr>
      <w:r>
        <w:t>di aver assunto effettivo servizio nel profilo professionale di attuale appartenenza dal …………………........... per effetto di concorso ………………</w:t>
      </w:r>
      <w:r w:rsidR="00C172D8">
        <w:t>.........................................…</w:t>
      </w:r>
      <w:r>
        <w:t>. o di legge ………</w:t>
      </w:r>
      <w:r w:rsidR="00C172D8">
        <w:t>……</w:t>
      </w:r>
      <w:r>
        <w:t>…….... e di aver usufruito dei seguenti periodi di aspettativa senza assegni ………………………………………………………………………………………………………………………………………………………………………………</w:t>
      </w:r>
      <w:proofErr w:type="gramStart"/>
      <w:r>
        <w:t>…….</w:t>
      </w:r>
      <w:proofErr w:type="gramEnd"/>
      <w:r>
        <w:t>;</w:t>
      </w:r>
    </w:p>
    <w:p w14:paraId="122BF14E" w14:textId="77777777" w:rsidR="000E165F" w:rsidRDefault="000E165F" w:rsidP="000E165F">
      <w:pPr>
        <w:pStyle w:val="a0"/>
        <w:spacing w:after="0" w:line="200" w:lineRule="atLeast"/>
        <w:ind w:left="284"/>
        <w:rPr>
          <w:rFonts w:ascii="Times New Roman" w:hAnsi="Times New Roman" w:cs="Times New Roman"/>
          <w:sz w:val="24"/>
          <w:szCs w:val="24"/>
        </w:rPr>
      </w:pPr>
      <w:r>
        <w:rPr>
          <w:rFonts w:ascii="Times New Roman" w:hAnsi="Times New Roman" w:cs="Times New Roman"/>
          <w:szCs w:val="24"/>
        </w:rPr>
        <w:t>di avere, quindi, una anzianità di servizio - valutabile ai sensi dell'art. 8, co. 2 lettera a) della Tabella di valutazione - di anni ......................di cui:</w:t>
      </w:r>
    </w:p>
    <w:p w14:paraId="3AD506B1" w14:textId="77777777" w:rsidR="000E165F" w:rsidRDefault="000E165F" w:rsidP="000E165F">
      <w:pPr>
        <w:tabs>
          <w:tab w:val="left" w:pos="5104"/>
        </w:tabs>
        <w:spacing w:line="200" w:lineRule="atLeast"/>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977"/>
        <w:gridCol w:w="1488"/>
        <w:gridCol w:w="1417"/>
        <w:gridCol w:w="1843"/>
        <w:gridCol w:w="2151"/>
      </w:tblGrid>
      <w:tr w:rsidR="000E165F" w14:paraId="2E02B9A9" w14:textId="77777777" w:rsidTr="009B2469">
        <w:tc>
          <w:tcPr>
            <w:tcW w:w="2977" w:type="dxa"/>
          </w:tcPr>
          <w:p w14:paraId="196E8779" w14:textId="77777777" w:rsidR="000E165F" w:rsidRDefault="000E165F" w:rsidP="009B2469">
            <w:pPr>
              <w:tabs>
                <w:tab w:val="left" w:pos="5104"/>
              </w:tabs>
              <w:snapToGrid w:val="0"/>
              <w:spacing w:line="200" w:lineRule="atLeast"/>
              <w:jc w:val="both"/>
            </w:pPr>
          </w:p>
        </w:tc>
        <w:tc>
          <w:tcPr>
            <w:tcW w:w="1488" w:type="dxa"/>
          </w:tcPr>
          <w:p w14:paraId="404FF843" w14:textId="77777777" w:rsidR="000E165F" w:rsidRDefault="000E165F" w:rsidP="009B2469">
            <w:pPr>
              <w:tabs>
                <w:tab w:val="left" w:pos="5104"/>
              </w:tabs>
              <w:spacing w:line="200" w:lineRule="atLeast"/>
              <w:jc w:val="center"/>
            </w:pPr>
            <w:r>
              <w:t>Anno</w:t>
            </w:r>
          </w:p>
        </w:tc>
        <w:tc>
          <w:tcPr>
            <w:tcW w:w="1417" w:type="dxa"/>
          </w:tcPr>
          <w:p w14:paraId="56F3EADF" w14:textId="77777777" w:rsidR="000E165F" w:rsidRDefault="000E165F" w:rsidP="009B2469">
            <w:pPr>
              <w:tabs>
                <w:tab w:val="left" w:pos="5104"/>
              </w:tabs>
              <w:spacing w:line="200" w:lineRule="atLeast"/>
              <w:jc w:val="center"/>
            </w:pPr>
            <w:r>
              <w:t>dal</w:t>
            </w:r>
          </w:p>
        </w:tc>
        <w:tc>
          <w:tcPr>
            <w:tcW w:w="1843" w:type="dxa"/>
          </w:tcPr>
          <w:p w14:paraId="66864041" w14:textId="77777777" w:rsidR="000E165F" w:rsidRDefault="000E165F" w:rsidP="009B2469">
            <w:pPr>
              <w:tabs>
                <w:tab w:val="left" w:pos="5104"/>
              </w:tabs>
              <w:spacing w:line="200" w:lineRule="atLeast"/>
              <w:jc w:val="center"/>
            </w:pPr>
            <w:r>
              <w:t>al</w:t>
            </w:r>
          </w:p>
        </w:tc>
        <w:tc>
          <w:tcPr>
            <w:tcW w:w="2151" w:type="dxa"/>
          </w:tcPr>
          <w:p w14:paraId="475BF63F" w14:textId="77777777" w:rsidR="000E165F" w:rsidRDefault="000E165F" w:rsidP="004A1E64">
            <w:pPr>
              <w:pStyle w:val="Titolo4"/>
              <w:keepLines w:val="0"/>
              <w:numPr>
                <w:ilvl w:val="3"/>
                <w:numId w:val="5"/>
              </w:numPr>
              <w:suppressAutoHyphens/>
              <w:spacing w:before="0" w:line="200" w:lineRule="atLeast"/>
              <w:jc w:val="center"/>
            </w:pPr>
            <w:r>
              <w:rPr>
                <w:rFonts w:ascii="Times New Roman" w:hAnsi="Times New Roman" w:cs="Times New Roman"/>
              </w:rPr>
              <w:t>Istituzione</w:t>
            </w:r>
          </w:p>
        </w:tc>
      </w:tr>
      <w:tr w:rsidR="000E165F" w14:paraId="6082521C" w14:textId="77777777" w:rsidTr="009B2469">
        <w:tc>
          <w:tcPr>
            <w:tcW w:w="2977" w:type="dxa"/>
          </w:tcPr>
          <w:p w14:paraId="39995C04" w14:textId="77777777" w:rsidR="000E165F" w:rsidRDefault="000E165F" w:rsidP="009B2469">
            <w:pPr>
              <w:tabs>
                <w:tab w:val="left" w:pos="5104"/>
              </w:tabs>
              <w:spacing w:line="200" w:lineRule="atLeast"/>
              <w:rPr>
                <w:sz w:val="20"/>
                <w:szCs w:val="20"/>
              </w:rPr>
            </w:pPr>
            <w:r>
              <w:rPr>
                <w:sz w:val="20"/>
                <w:szCs w:val="20"/>
              </w:rPr>
              <w:t xml:space="preserve">anni ...................... mesi ...................... di servizio prestato successivamente all'assunzione a tempo </w:t>
            </w:r>
            <w:proofErr w:type="spellStart"/>
            <w:r>
              <w:rPr>
                <w:sz w:val="20"/>
                <w:szCs w:val="20"/>
              </w:rPr>
              <w:t>intederminato</w:t>
            </w:r>
            <w:proofErr w:type="spellEnd"/>
            <w:r>
              <w:rPr>
                <w:sz w:val="20"/>
                <w:szCs w:val="20"/>
              </w:rPr>
              <w:t xml:space="preserve"> nel profilo di appartenenza (1) (4) (5)</w:t>
            </w:r>
          </w:p>
          <w:p w14:paraId="4B6BD434" w14:textId="77777777" w:rsidR="000E165F" w:rsidRDefault="000E165F" w:rsidP="009B2469">
            <w:pPr>
              <w:tabs>
                <w:tab w:val="left" w:pos="5104"/>
              </w:tabs>
              <w:spacing w:line="200" w:lineRule="atLeast"/>
              <w:jc w:val="both"/>
              <w:rPr>
                <w:sz w:val="20"/>
                <w:szCs w:val="20"/>
              </w:rPr>
            </w:pPr>
          </w:p>
        </w:tc>
        <w:tc>
          <w:tcPr>
            <w:tcW w:w="1488" w:type="dxa"/>
          </w:tcPr>
          <w:p w14:paraId="02B8A510" w14:textId="77777777" w:rsidR="000E165F" w:rsidRDefault="000E165F" w:rsidP="009B2469">
            <w:pPr>
              <w:tabs>
                <w:tab w:val="left" w:pos="5104"/>
              </w:tabs>
              <w:snapToGrid w:val="0"/>
              <w:spacing w:line="200" w:lineRule="atLeast"/>
              <w:jc w:val="both"/>
            </w:pPr>
          </w:p>
        </w:tc>
        <w:tc>
          <w:tcPr>
            <w:tcW w:w="1417" w:type="dxa"/>
          </w:tcPr>
          <w:p w14:paraId="00A105F2" w14:textId="77777777" w:rsidR="000E165F" w:rsidRDefault="000E165F" w:rsidP="009B2469">
            <w:pPr>
              <w:tabs>
                <w:tab w:val="left" w:pos="5104"/>
              </w:tabs>
              <w:snapToGrid w:val="0"/>
              <w:spacing w:line="200" w:lineRule="atLeast"/>
              <w:jc w:val="both"/>
            </w:pPr>
          </w:p>
        </w:tc>
        <w:tc>
          <w:tcPr>
            <w:tcW w:w="1843" w:type="dxa"/>
          </w:tcPr>
          <w:p w14:paraId="3C6DD20F" w14:textId="77777777" w:rsidR="000E165F" w:rsidRDefault="000E165F" w:rsidP="009B2469">
            <w:pPr>
              <w:tabs>
                <w:tab w:val="left" w:pos="5104"/>
              </w:tabs>
              <w:snapToGrid w:val="0"/>
              <w:spacing w:line="200" w:lineRule="atLeast"/>
              <w:jc w:val="both"/>
            </w:pPr>
          </w:p>
        </w:tc>
        <w:tc>
          <w:tcPr>
            <w:tcW w:w="2151" w:type="dxa"/>
          </w:tcPr>
          <w:p w14:paraId="5C205C50" w14:textId="77777777" w:rsidR="000E165F" w:rsidRDefault="000E165F" w:rsidP="009B2469">
            <w:pPr>
              <w:tabs>
                <w:tab w:val="left" w:pos="5104"/>
              </w:tabs>
              <w:snapToGrid w:val="0"/>
              <w:spacing w:line="200" w:lineRule="atLeast"/>
              <w:jc w:val="both"/>
            </w:pPr>
          </w:p>
        </w:tc>
      </w:tr>
      <w:tr w:rsidR="000E165F" w14:paraId="63B74111" w14:textId="77777777" w:rsidTr="009B2469">
        <w:tc>
          <w:tcPr>
            <w:tcW w:w="2977" w:type="dxa"/>
          </w:tcPr>
          <w:p w14:paraId="0294EF57" w14:textId="77777777" w:rsidR="000E165F" w:rsidRDefault="000E165F" w:rsidP="009B2469">
            <w:pPr>
              <w:tabs>
                <w:tab w:val="left" w:pos="5104"/>
              </w:tabs>
              <w:spacing w:line="200" w:lineRule="atLeast"/>
              <w:rPr>
                <w:sz w:val="20"/>
                <w:szCs w:val="20"/>
              </w:rPr>
            </w:pPr>
            <w:r>
              <w:rPr>
                <w:sz w:val="20"/>
                <w:szCs w:val="20"/>
              </w:rPr>
              <w:t>anni ...................... mesi ...................... di servizio non di ruolo o di altro ruolo (2) (4) (5)</w:t>
            </w:r>
          </w:p>
          <w:p w14:paraId="26AE970D" w14:textId="77777777" w:rsidR="000E165F" w:rsidRDefault="000E165F" w:rsidP="009B2469">
            <w:pPr>
              <w:tabs>
                <w:tab w:val="left" w:pos="5104"/>
              </w:tabs>
              <w:spacing w:line="200" w:lineRule="atLeast"/>
              <w:rPr>
                <w:sz w:val="20"/>
                <w:szCs w:val="20"/>
              </w:rPr>
            </w:pPr>
          </w:p>
        </w:tc>
        <w:tc>
          <w:tcPr>
            <w:tcW w:w="1488" w:type="dxa"/>
          </w:tcPr>
          <w:p w14:paraId="12E59B47" w14:textId="77777777" w:rsidR="000E165F" w:rsidRDefault="000E165F" w:rsidP="009B2469">
            <w:pPr>
              <w:tabs>
                <w:tab w:val="left" w:pos="5104"/>
              </w:tabs>
              <w:snapToGrid w:val="0"/>
              <w:spacing w:line="200" w:lineRule="atLeast"/>
              <w:jc w:val="both"/>
            </w:pPr>
          </w:p>
        </w:tc>
        <w:tc>
          <w:tcPr>
            <w:tcW w:w="1417" w:type="dxa"/>
          </w:tcPr>
          <w:p w14:paraId="0D82BD33" w14:textId="77777777" w:rsidR="000E165F" w:rsidRDefault="000E165F" w:rsidP="009B2469">
            <w:pPr>
              <w:tabs>
                <w:tab w:val="left" w:pos="5104"/>
              </w:tabs>
              <w:snapToGrid w:val="0"/>
              <w:spacing w:line="200" w:lineRule="atLeast"/>
              <w:jc w:val="both"/>
            </w:pPr>
          </w:p>
        </w:tc>
        <w:tc>
          <w:tcPr>
            <w:tcW w:w="1843" w:type="dxa"/>
          </w:tcPr>
          <w:p w14:paraId="6BA10F2A" w14:textId="77777777" w:rsidR="000E165F" w:rsidRDefault="000E165F" w:rsidP="009B2469">
            <w:pPr>
              <w:tabs>
                <w:tab w:val="left" w:pos="5104"/>
              </w:tabs>
              <w:snapToGrid w:val="0"/>
              <w:spacing w:line="200" w:lineRule="atLeast"/>
              <w:jc w:val="both"/>
            </w:pPr>
          </w:p>
        </w:tc>
        <w:tc>
          <w:tcPr>
            <w:tcW w:w="2151" w:type="dxa"/>
          </w:tcPr>
          <w:p w14:paraId="1CCF9C98" w14:textId="77777777" w:rsidR="000E165F" w:rsidRDefault="000E165F" w:rsidP="009B2469">
            <w:pPr>
              <w:tabs>
                <w:tab w:val="left" w:pos="5104"/>
              </w:tabs>
              <w:snapToGrid w:val="0"/>
              <w:spacing w:line="200" w:lineRule="atLeast"/>
              <w:jc w:val="both"/>
            </w:pPr>
          </w:p>
        </w:tc>
      </w:tr>
      <w:tr w:rsidR="000E165F" w14:paraId="1D750CF1" w14:textId="77777777" w:rsidTr="009B2469">
        <w:tc>
          <w:tcPr>
            <w:tcW w:w="2977" w:type="dxa"/>
          </w:tcPr>
          <w:p w14:paraId="08481ED1" w14:textId="77777777" w:rsidR="000E165F" w:rsidRDefault="000E165F" w:rsidP="009B2469">
            <w:pPr>
              <w:tabs>
                <w:tab w:val="left" w:pos="5104"/>
              </w:tabs>
              <w:spacing w:line="200" w:lineRule="atLeast"/>
              <w:rPr>
                <w:sz w:val="20"/>
                <w:szCs w:val="20"/>
              </w:rPr>
            </w:pPr>
            <w:r>
              <w:rPr>
                <w:sz w:val="20"/>
                <w:szCs w:val="20"/>
              </w:rPr>
              <w:t>anni ...................... di anzianità di servizio nell'istituzione e nel profilo di attuale titolarità (3) (4) (5)</w:t>
            </w:r>
          </w:p>
          <w:p w14:paraId="51D2F225" w14:textId="77777777" w:rsidR="000E165F" w:rsidRDefault="000E165F" w:rsidP="009B2469">
            <w:pPr>
              <w:tabs>
                <w:tab w:val="left" w:pos="5104"/>
              </w:tabs>
              <w:spacing w:line="200" w:lineRule="atLeast"/>
              <w:rPr>
                <w:sz w:val="20"/>
                <w:szCs w:val="20"/>
              </w:rPr>
            </w:pPr>
          </w:p>
        </w:tc>
        <w:tc>
          <w:tcPr>
            <w:tcW w:w="1488" w:type="dxa"/>
          </w:tcPr>
          <w:p w14:paraId="24A05474" w14:textId="77777777" w:rsidR="000E165F" w:rsidRDefault="000E165F" w:rsidP="009B2469">
            <w:pPr>
              <w:tabs>
                <w:tab w:val="left" w:pos="5104"/>
              </w:tabs>
              <w:snapToGrid w:val="0"/>
              <w:spacing w:line="200" w:lineRule="atLeast"/>
              <w:jc w:val="both"/>
            </w:pPr>
          </w:p>
        </w:tc>
        <w:tc>
          <w:tcPr>
            <w:tcW w:w="1417" w:type="dxa"/>
          </w:tcPr>
          <w:p w14:paraId="35D4A5E8" w14:textId="77777777" w:rsidR="000E165F" w:rsidRDefault="000E165F" w:rsidP="009B2469">
            <w:pPr>
              <w:tabs>
                <w:tab w:val="left" w:pos="5104"/>
              </w:tabs>
              <w:snapToGrid w:val="0"/>
              <w:spacing w:line="200" w:lineRule="atLeast"/>
              <w:jc w:val="both"/>
            </w:pPr>
          </w:p>
        </w:tc>
        <w:tc>
          <w:tcPr>
            <w:tcW w:w="1843" w:type="dxa"/>
          </w:tcPr>
          <w:p w14:paraId="39ED7EDD" w14:textId="77777777" w:rsidR="000E165F" w:rsidRDefault="000E165F" w:rsidP="009B2469">
            <w:pPr>
              <w:tabs>
                <w:tab w:val="left" w:pos="5104"/>
              </w:tabs>
              <w:snapToGrid w:val="0"/>
              <w:spacing w:line="200" w:lineRule="atLeast"/>
              <w:jc w:val="both"/>
            </w:pPr>
          </w:p>
        </w:tc>
        <w:tc>
          <w:tcPr>
            <w:tcW w:w="2151" w:type="dxa"/>
          </w:tcPr>
          <w:p w14:paraId="6728A5FF" w14:textId="77777777" w:rsidR="000E165F" w:rsidRDefault="000E165F" w:rsidP="009B2469">
            <w:pPr>
              <w:tabs>
                <w:tab w:val="left" w:pos="5104"/>
              </w:tabs>
              <w:snapToGrid w:val="0"/>
              <w:spacing w:line="200" w:lineRule="atLeast"/>
              <w:jc w:val="both"/>
            </w:pPr>
          </w:p>
        </w:tc>
      </w:tr>
    </w:tbl>
    <w:p w14:paraId="2E7E4335" w14:textId="77777777" w:rsidR="000E165F" w:rsidRDefault="000E165F" w:rsidP="000E165F">
      <w:pPr>
        <w:tabs>
          <w:tab w:val="left" w:pos="5104"/>
        </w:tabs>
        <w:spacing w:line="200" w:lineRule="atLeast"/>
        <w:jc w:val="both"/>
      </w:pPr>
    </w:p>
    <w:p w14:paraId="3CE510EF" w14:textId="77777777" w:rsidR="000E165F" w:rsidRPr="00DE0B02" w:rsidRDefault="000E165F" w:rsidP="000E165F">
      <w:pPr>
        <w:spacing w:before="100" w:beforeAutospacing="1" w:after="100" w:afterAutospacing="1"/>
        <w:outlineLvl w:val="2"/>
        <w:rPr>
          <w:b/>
          <w:bCs/>
          <w:sz w:val="18"/>
          <w:szCs w:val="18"/>
        </w:rPr>
      </w:pPr>
      <w:r w:rsidRPr="00DE0B02">
        <w:rPr>
          <w:b/>
          <w:bCs/>
          <w:sz w:val="18"/>
          <w:szCs w:val="18"/>
        </w:rPr>
        <w:t xml:space="preserve">NOTE – Anzianità di servizio </w:t>
      </w:r>
    </w:p>
    <w:p w14:paraId="3AC78202" w14:textId="77777777" w:rsidR="000E165F" w:rsidRPr="00DE0B02" w:rsidRDefault="000E165F" w:rsidP="004A1E64">
      <w:pPr>
        <w:numPr>
          <w:ilvl w:val="0"/>
          <w:numId w:val="7"/>
        </w:numPr>
        <w:spacing w:before="100" w:beforeAutospacing="1" w:after="100" w:afterAutospacing="1"/>
        <w:rPr>
          <w:sz w:val="18"/>
          <w:szCs w:val="18"/>
        </w:rPr>
      </w:pPr>
      <w:r w:rsidRPr="00DE0B02">
        <w:rPr>
          <w:sz w:val="18"/>
          <w:szCs w:val="18"/>
        </w:rPr>
        <w:t xml:space="preserve">È valutato il periodo coperto da </w:t>
      </w:r>
      <w:r w:rsidRPr="00DE0B02">
        <w:rPr>
          <w:b/>
          <w:bCs/>
          <w:sz w:val="18"/>
          <w:szCs w:val="18"/>
        </w:rPr>
        <w:t>decorrenza giuridica della nomina</w:t>
      </w:r>
      <w:r w:rsidRPr="00DE0B02">
        <w:rPr>
          <w:sz w:val="18"/>
          <w:szCs w:val="18"/>
        </w:rPr>
        <w:t xml:space="preserve">, purché sia stato prestato </w:t>
      </w:r>
      <w:r w:rsidRPr="00DE0B02">
        <w:rPr>
          <w:b/>
          <w:bCs/>
          <w:sz w:val="18"/>
          <w:szCs w:val="18"/>
        </w:rPr>
        <w:t>effettivo servizio nello stesso profilo professionale</w:t>
      </w:r>
      <w:r w:rsidRPr="00DE0B02">
        <w:rPr>
          <w:sz w:val="18"/>
          <w:szCs w:val="18"/>
        </w:rPr>
        <w:t>.</w:t>
      </w:r>
      <w:r w:rsidRPr="00DE0B02">
        <w:rPr>
          <w:sz w:val="18"/>
          <w:szCs w:val="18"/>
        </w:rPr>
        <w:br/>
        <w:t>Sono comunque valutati, con il punteggio previsto dalla presente voce, i seguenti servizi:</w:t>
      </w:r>
    </w:p>
    <w:p w14:paraId="12D350C2" w14:textId="77777777" w:rsidR="000E165F" w:rsidRPr="00DE0B02" w:rsidRDefault="000E165F" w:rsidP="004A1E64">
      <w:pPr>
        <w:numPr>
          <w:ilvl w:val="1"/>
          <w:numId w:val="7"/>
        </w:numPr>
        <w:spacing w:before="100" w:beforeAutospacing="1" w:after="100" w:afterAutospacing="1"/>
        <w:rPr>
          <w:sz w:val="18"/>
          <w:szCs w:val="18"/>
        </w:rPr>
      </w:pPr>
      <w:r w:rsidRPr="00DE0B02">
        <w:rPr>
          <w:sz w:val="18"/>
          <w:szCs w:val="18"/>
        </w:rPr>
        <w:t xml:space="preserve">il </w:t>
      </w:r>
      <w:r w:rsidRPr="00DE0B02">
        <w:rPr>
          <w:b/>
          <w:bCs/>
          <w:sz w:val="18"/>
          <w:szCs w:val="18"/>
        </w:rPr>
        <w:t>servizio di ruolo prestato quale assistente di scuola materna</w:t>
      </w:r>
      <w:r w:rsidRPr="00DE0B02">
        <w:rPr>
          <w:sz w:val="18"/>
          <w:szCs w:val="18"/>
        </w:rPr>
        <w:t xml:space="preserve"> per il personale iscritto nei ruoli della carriera esecutiva ai sensi dell’art. 8 della </w:t>
      </w:r>
      <w:r w:rsidRPr="00DE0B02">
        <w:rPr>
          <w:b/>
          <w:bCs/>
          <w:sz w:val="18"/>
          <w:szCs w:val="18"/>
        </w:rPr>
        <w:t>Legge 463/1978</w:t>
      </w:r>
      <w:r w:rsidRPr="00DE0B02">
        <w:rPr>
          <w:sz w:val="18"/>
          <w:szCs w:val="18"/>
        </w:rPr>
        <w:t>;</w:t>
      </w:r>
    </w:p>
    <w:p w14:paraId="4FCDE7A2" w14:textId="77777777" w:rsidR="000E165F" w:rsidRPr="00DE0B02" w:rsidRDefault="000E165F" w:rsidP="004A1E64">
      <w:pPr>
        <w:numPr>
          <w:ilvl w:val="1"/>
          <w:numId w:val="7"/>
        </w:numPr>
        <w:spacing w:before="100" w:beforeAutospacing="1" w:after="100" w:afterAutospacing="1"/>
        <w:rPr>
          <w:sz w:val="18"/>
          <w:szCs w:val="18"/>
        </w:rPr>
      </w:pPr>
      <w:r w:rsidRPr="00DE0B02">
        <w:rPr>
          <w:sz w:val="18"/>
          <w:szCs w:val="18"/>
        </w:rPr>
        <w:t xml:space="preserve">il </w:t>
      </w:r>
      <w:r w:rsidRPr="00DE0B02">
        <w:rPr>
          <w:b/>
          <w:bCs/>
          <w:sz w:val="18"/>
          <w:szCs w:val="18"/>
        </w:rPr>
        <w:t xml:space="preserve">servizio di ruolo prestato quale </w:t>
      </w:r>
      <w:proofErr w:type="spellStart"/>
      <w:r w:rsidRPr="00DE0B02">
        <w:rPr>
          <w:b/>
          <w:bCs/>
          <w:sz w:val="18"/>
          <w:szCs w:val="18"/>
        </w:rPr>
        <w:t>accudiente</w:t>
      </w:r>
      <w:proofErr w:type="spellEnd"/>
      <w:r w:rsidRPr="00DE0B02">
        <w:rPr>
          <w:b/>
          <w:bCs/>
          <w:sz w:val="18"/>
          <w:szCs w:val="18"/>
        </w:rPr>
        <w:t xml:space="preserve"> di convitto</w:t>
      </w:r>
      <w:r w:rsidRPr="00DE0B02">
        <w:rPr>
          <w:sz w:val="18"/>
          <w:szCs w:val="18"/>
        </w:rPr>
        <w:t xml:space="preserve">, per il personale transitato nella terza qualifica funzionale ai sensi dell’art. 49 della </w:t>
      </w:r>
      <w:r w:rsidRPr="00DE0B02">
        <w:rPr>
          <w:b/>
          <w:bCs/>
          <w:sz w:val="18"/>
          <w:szCs w:val="18"/>
        </w:rPr>
        <w:t>Legge 312/1980</w:t>
      </w:r>
      <w:r w:rsidRPr="00DE0B02">
        <w:rPr>
          <w:sz w:val="18"/>
          <w:szCs w:val="18"/>
        </w:rPr>
        <w:t>;</w:t>
      </w:r>
    </w:p>
    <w:p w14:paraId="293C24CB" w14:textId="77777777" w:rsidR="000E165F" w:rsidRPr="00DE0B02" w:rsidRDefault="000E165F" w:rsidP="004A1E64">
      <w:pPr>
        <w:numPr>
          <w:ilvl w:val="1"/>
          <w:numId w:val="7"/>
        </w:numPr>
        <w:spacing w:before="100" w:beforeAutospacing="1" w:after="100" w:afterAutospacing="1"/>
        <w:rPr>
          <w:sz w:val="18"/>
          <w:szCs w:val="18"/>
        </w:rPr>
      </w:pPr>
      <w:r w:rsidRPr="00DE0B02">
        <w:rPr>
          <w:sz w:val="18"/>
          <w:szCs w:val="18"/>
        </w:rPr>
        <w:lastRenderedPageBreak/>
        <w:t xml:space="preserve">il </w:t>
      </w:r>
      <w:r w:rsidRPr="00DE0B02">
        <w:rPr>
          <w:b/>
          <w:bCs/>
          <w:sz w:val="18"/>
          <w:szCs w:val="18"/>
        </w:rPr>
        <w:t>servizio prestato nel profilo di provenienza</w:t>
      </w:r>
      <w:r w:rsidRPr="00DE0B02">
        <w:rPr>
          <w:sz w:val="18"/>
          <w:szCs w:val="18"/>
        </w:rPr>
        <w:t xml:space="preserve"> per il personale trasferito nell’attuale profilo, ai sensi degli artt. 19 del </w:t>
      </w:r>
      <w:r w:rsidRPr="00DE0B02">
        <w:rPr>
          <w:b/>
          <w:bCs/>
          <w:sz w:val="18"/>
          <w:szCs w:val="18"/>
        </w:rPr>
        <w:t>D.P.R. 399/1988</w:t>
      </w:r>
      <w:r w:rsidRPr="00DE0B02">
        <w:rPr>
          <w:sz w:val="18"/>
          <w:szCs w:val="18"/>
        </w:rPr>
        <w:t xml:space="preserve"> e 38 del </w:t>
      </w:r>
      <w:r w:rsidRPr="00DE0B02">
        <w:rPr>
          <w:b/>
          <w:bCs/>
          <w:sz w:val="18"/>
          <w:szCs w:val="18"/>
        </w:rPr>
        <w:t>D.P.R. 209/1987</w:t>
      </w:r>
      <w:r w:rsidRPr="00DE0B02">
        <w:rPr>
          <w:sz w:val="18"/>
          <w:szCs w:val="18"/>
        </w:rPr>
        <w:t>;</w:t>
      </w:r>
    </w:p>
    <w:p w14:paraId="035C4BA7" w14:textId="77777777" w:rsidR="000E165F" w:rsidRPr="00DE0B02" w:rsidRDefault="000E165F" w:rsidP="004A1E64">
      <w:pPr>
        <w:numPr>
          <w:ilvl w:val="1"/>
          <w:numId w:val="7"/>
        </w:numPr>
        <w:spacing w:before="100" w:beforeAutospacing="1" w:after="100" w:afterAutospacing="1"/>
        <w:rPr>
          <w:sz w:val="18"/>
          <w:szCs w:val="18"/>
        </w:rPr>
      </w:pPr>
      <w:r w:rsidRPr="00DE0B02">
        <w:rPr>
          <w:sz w:val="18"/>
          <w:szCs w:val="18"/>
        </w:rPr>
        <w:t xml:space="preserve">il </w:t>
      </w:r>
      <w:r w:rsidRPr="00DE0B02">
        <w:rPr>
          <w:b/>
          <w:bCs/>
          <w:sz w:val="18"/>
          <w:szCs w:val="18"/>
        </w:rPr>
        <w:t>servizio prestato nel ruolo di provenienza</w:t>
      </w:r>
      <w:r w:rsidRPr="00DE0B02">
        <w:rPr>
          <w:sz w:val="18"/>
          <w:szCs w:val="18"/>
        </w:rPr>
        <w:t xml:space="preserve"> per il personale trasferito nel profilo di attuale appartenenza ai sensi dell’art. 200 del </w:t>
      </w:r>
      <w:r w:rsidRPr="00DE0B02">
        <w:rPr>
          <w:b/>
          <w:bCs/>
          <w:sz w:val="18"/>
          <w:szCs w:val="18"/>
        </w:rPr>
        <w:t>D.P.R. 10 gennaio 1957, n. 3</w:t>
      </w:r>
      <w:r w:rsidRPr="00DE0B02">
        <w:rPr>
          <w:sz w:val="18"/>
          <w:szCs w:val="18"/>
        </w:rPr>
        <w:t xml:space="preserve">, purché il ruolo di provenienza risulti compreso tra quelli elencati nella tabella annessa al </w:t>
      </w:r>
      <w:r w:rsidRPr="00DE0B02">
        <w:rPr>
          <w:b/>
          <w:bCs/>
          <w:sz w:val="18"/>
          <w:szCs w:val="18"/>
        </w:rPr>
        <w:t>D.P.R. 31 maggio 1974, n. 420</w:t>
      </w:r>
      <w:r w:rsidRPr="00DE0B02">
        <w:rPr>
          <w:sz w:val="18"/>
          <w:szCs w:val="18"/>
        </w:rPr>
        <w:t>;</w:t>
      </w:r>
    </w:p>
    <w:p w14:paraId="06CEF939" w14:textId="77777777" w:rsidR="000E165F" w:rsidRPr="00DE0B02" w:rsidRDefault="000E165F" w:rsidP="004A1E64">
      <w:pPr>
        <w:numPr>
          <w:ilvl w:val="1"/>
          <w:numId w:val="7"/>
        </w:numPr>
        <w:spacing w:before="100" w:beforeAutospacing="1" w:after="100" w:afterAutospacing="1"/>
        <w:rPr>
          <w:sz w:val="18"/>
          <w:szCs w:val="18"/>
        </w:rPr>
      </w:pPr>
      <w:r w:rsidRPr="00DE0B02">
        <w:rPr>
          <w:sz w:val="18"/>
          <w:szCs w:val="18"/>
        </w:rPr>
        <w:t xml:space="preserve">i </w:t>
      </w:r>
      <w:r w:rsidRPr="00DE0B02">
        <w:rPr>
          <w:b/>
          <w:bCs/>
          <w:sz w:val="18"/>
          <w:szCs w:val="18"/>
        </w:rPr>
        <w:t>servizi di ruolo prestati nei ruoli confluiti nei singoli profili professionali</w:t>
      </w:r>
      <w:r w:rsidRPr="00DE0B02">
        <w:rPr>
          <w:sz w:val="18"/>
          <w:szCs w:val="18"/>
        </w:rPr>
        <w:t xml:space="preserve"> previsti dal </w:t>
      </w:r>
      <w:r w:rsidRPr="00DE0B02">
        <w:rPr>
          <w:b/>
          <w:bCs/>
          <w:sz w:val="18"/>
          <w:szCs w:val="18"/>
        </w:rPr>
        <w:t>D.P.R. 7 marzo 1985</w:t>
      </w:r>
      <w:r w:rsidRPr="00DE0B02">
        <w:rPr>
          <w:sz w:val="18"/>
          <w:szCs w:val="18"/>
        </w:rPr>
        <w:t xml:space="preserve"> (per l’ausiliario, i servizi nei ruoli dei bidelli, dei custodi e degli accudenti; per il guardarobiere, quelli dei guardarobieri e aiutanti guardarobieri; per il collaboratore amministrativo, quelli degli applicati di segreteria e dei magazzinieri);</w:t>
      </w:r>
    </w:p>
    <w:p w14:paraId="4D3BB1FC" w14:textId="77777777" w:rsidR="000E165F" w:rsidRPr="00DE0B02" w:rsidRDefault="000E165F" w:rsidP="004A1E64">
      <w:pPr>
        <w:numPr>
          <w:ilvl w:val="1"/>
          <w:numId w:val="7"/>
        </w:numPr>
        <w:spacing w:before="100" w:beforeAutospacing="1" w:after="100" w:afterAutospacing="1"/>
        <w:rPr>
          <w:sz w:val="18"/>
          <w:szCs w:val="18"/>
        </w:rPr>
      </w:pPr>
      <w:r w:rsidRPr="00DE0B02">
        <w:rPr>
          <w:sz w:val="18"/>
          <w:szCs w:val="18"/>
        </w:rPr>
        <w:t xml:space="preserve">per il </w:t>
      </w:r>
      <w:r w:rsidRPr="00DE0B02">
        <w:rPr>
          <w:b/>
          <w:bCs/>
          <w:sz w:val="18"/>
          <w:szCs w:val="18"/>
        </w:rPr>
        <w:t>personale non docente di ruolo collocato in congedo straordinario per motivi di studio senza assegni</w:t>
      </w:r>
      <w:r w:rsidRPr="00DE0B02">
        <w:rPr>
          <w:sz w:val="18"/>
          <w:szCs w:val="18"/>
        </w:rPr>
        <w:t xml:space="preserve">, ai sensi dell’art. 2 della </w:t>
      </w:r>
      <w:r w:rsidRPr="00DE0B02">
        <w:rPr>
          <w:b/>
          <w:bCs/>
          <w:sz w:val="18"/>
          <w:szCs w:val="18"/>
        </w:rPr>
        <w:t>Legge 476/1984</w:t>
      </w:r>
      <w:r w:rsidRPr="00DE0B02">
        <w:rPr>
          <w:sz w:val="18"/>
          <w:szCs w:val="18"/>
        </w:rPr>
        <w:t>, per la frequenza di corsi di dottorato o borse di studio conferite da amministrazioni statali, enti pubblici, Stati esteri o organismi internazionali, è valutato il periodo di durata del corso o della borsa di studio.</w:t>
      </w:r>
    </w:p>
    <w:p w14:paraId="0627E5D2" w14:textId="77777777" w:rsidR="000E165F" w:rsidRPr="00DE0B02" w:rsidRDefault="000E165F" w:rsidP="004A1E64">
      <w:pPr>
        <w:numPr>
          <w:ilvl w:val="0"/>
          <w:numId w:val="8"/>
        </w:numPr>
        <w:spacing w:before="100" w:beforeAutospacing="1" w:after="100" w:afterAutospacing="1"/>
        <w:rPr>
          <w:sz w:val="18"/>
          <w:szCs w:val="18"/>
        </w:rPr>
      </w:pPr>
      <w:r w:rsidRPr="00DE0B02">
        <w:rPr>
          <w:sz w:val="18"/>
          <w:szCs w:val="18"/>
        </w:rPr>
        <w:t>Con il punteggio previsto dalla presente voce sono altresì valutati i seguenti servizi o periodi:</w:t>
      </w:r>
    </w:p>
    <w:p w14:paraId="43A85187" w14:textId="77777777" w:rsidR="000E165F" w:rsidRPr="00DE0B02" w:rsidRDefault="000E165F" w:rsidP="004A1E64">
      <w:pPr>
        <w:numPr>
          <w:ilvl w:val="1"/>
          <w:numId w:val="8"/>
        </w:numPr>
        <w:spacing w:before="100" w:beforeAutospacing="1" w:after="100" w:afterAutospacing="1"/>
        <w:rPr>
          <w:sz w:val="18"/>
          <w:szCs w:val="18"/>
        </w:rPr>
      </w:pPr>
      <w:r w:rsidRPr="00DE0B02">
        <w:rPr>
          <w:sz w:val="18"/>
          <w:szCs w:val="18"/>
        </w:rPr>
        <w:t xml:space="preserve">il </w:t>
      </w:r>
      <w:r w:rsidRPr="00DE0B02">
        <w:rPr>
          <w:b/>
          <w:bCs/>
          <w:sz w:val="18"/>
          <w:szCs w:val="18"/>
        </w:rPr>
        <w:t>servizio non di ruolo</w:t>
      </w:r>
      <w:r w:rsidRPr="00DE0B02">
        <w:rPr>
          <w:sz w:val="18"/>
          <w:szCs w:val="18"/>
        </w:rPr>
        <w:t xml:space="preserve">, ivi compreso quello </w:t>
      </w:r>
      <w:r w:rsidRPr="00DE0B02">
        <w:rPr>
          <w:b/>
          <w:bCs/>
          <w:sz w:val="18"/>
          <w:szCs w:val="18"/>
        </w:rPr>
        <w:t>militare</w:t>
      </w:r>
      <w:r w:rsidRPr="00DE0B02">
        <w:rPr>
          <w:sz w:val="18"/>
          <w:szCs w:val="18"/>
        </w:rPr>
        <w:t xml:space="preserve"> prestato in costanza di rapporto d’impiego, nonché il </w:t>
      </w:r>
      <w:r w:rsidRPr="00DE0B02">
        <w:rPr>
          <w:b/>
          <w:bCs/>
          <w:sz w:val="18"/>
          <w:szCs w:val="18"/>
        </w:rPr>
        <w:t>servizio di ruolo prestato in carriera immediatamente inferiore</w:t>
      </w:r>
      <w:r w:rsidRPr="00DE0B02">
        <w:rPr>
          <w:sz w:val="18"/>
          <w:szCs w:val="18"/>
        </w:rPr>
        <w:t xml:space="preserve">, nella misura prevista dall’art. 4, comma 13, del </w:t>
      </w:r>
      <w:r w:rsidRPr="00DE0B02">
        <w:rPr>
          <w:b/>
          <w:bCs/>
          <w:sz w:val="18"/>
          <w:szCs w:val="18"/>
        </w:rPr>
        <w:t>D.P.R. 399/1988</w:t>
      </w:r>
      <w:r w:rsidRPr="00DE0B02">
        <w:rPr>
          <w:sz w:val="18"/>
          <w:szCs w:val="18"/>
        </w:rPr>
        <w:t>. Sono valutabili anche i servizi il cui riconoscimento sia richiesto da personale ancora in periodo di prova;</w:t>
      </w:r>
    </w:p>
    <w:p w14:paraId="2B4C7047" w14:textId="77777777" w:rsidR="000E165F" w:rsidRPr="00DE0B02" w:rsidRDefault="000E165F" w:rsidP="004A1E64">
      <w:pPr>
        <w:numPr>
          <w:ilvl w:val="1"/>
          <w:numId w:val="8"/>
        </w:numPr>
        <w:spacing w:before="100" w:beforeAutospacing="1" w:after="100" w:afterAutospacing="1"/>
        <w:rPr>
          <w:sz w:val="18"/>
          <w:szCs w:val="18"/>
        </w:rPr>
      </w:pPr>
      <w:r w:rsidRPr="00DE0B02">
        <w:rPr>
          <w:sz w:val="18"/>
          <w:szCs w:val="18"/>
        </w:rPr>
        <w:t xml:space="preserve">il periodo di </w:t>
      </w:r>
      <w:r w:rsidRPr="00DE0B02">
        <w:rPr>
          <w:b/>
          <w:bCs/>
          <w:sz w:val="18"/>
          <w:szCs w:val="18"/>
        </w:rPr>
        <w:t>anzianità derivante da decorrenza giuridica della nomina antecedente alla decorrenza economica</w:t>
      </w:r>
      <w:r w:rsidRPr="00DE0B02">
        <w:rPr>
          <w:sz w:val="18"/>
          <w:szCs w:val="18"/>
        </w:rPr>
        <w:t>, purché sia stato prestato effettivo servizio.</w:t>
      </w:r>
      <w:r w:rsidRPr="00DE0B02">
        <w:rPr>
          <w:sz w:val="18"/>
          <w:szCs w:val="18"/>
        </w:rPr>
        <w:br/>
        <w:t xml:space="preserve">Devono essere considerati </w:t>
      </w:r>
      <w:r w:rsidRPr="00DE0B02">
        <w:rPr>
          <w:b/>
          <w:bCs/>
          <w:sz w:val="18"/>
          <w:szCs w:val="18"/>
        </w:rPr>
        <w:t>anni interi</w:t>
      </w:r>
      <w:r w:rsidRPr="00DE0B02">
        <w:rPr>
          <w:sz w:val="18"/>
          <w:szCs w:val="18"/>
        </w:rPr>
        <w:t xml:space="preserve"> i periodi corrispondenti ad anni accademici di durata inferiore ai dodici mesi, a seguito di variazioni normative della data di inizio dell’anno accademico.</w:t>
      </w:r>
    </w:p>
    <w:p w14:paraId="2E7C0B2B" w14:textId="77777777" w:rsidR="000E165F" w:rsidRPr="00DE0B02" w:rsidRDefault="000E165F" w:rsidP="004A1E64">
      <w:pPr>
        <w:numPr>
          <w:ilvl w:val="0"/>
          <w:numId w:val="9"/>
        </w:numPr>
        <w:spacing w:before="100" w:beforeAutospacing="1" w:after="100" w:afterAutospacing="1"/>
        <w:rPr>
          <w:sz w:val="18"/>
          <w:szCs w:val="18"/>
        </w:rPr>
      </w:pPr>
      <w:r w:rsidRPr="00DE0B02">
        <w:rPr>
          <w:sz w:val="18"/>
          <w:szCs w:val="18"/>
        </w:rPr>
        <w:t xml:space="preserve">La </w:t>
      </w:r>
      <w:r w:rsidRPr="00DE0B02">
        <w:rPr>
          <w:b/>
          <w:bCs/>
          <w:sz w:val="18"/>
          <w:szCs w:val="18"/>
        </w:rPr>
        <w:t>continuità del servizio</w:t>
      </w:r>
      <w:r w:rsidRPr="00DE0B02">
        <w:rPr>
          <w:sz w:val="18"/>
          <w:szCs w:val="18"/>
        </w:rPr>
        <w:t xml:space="preserve"> prestato nel profilo di appartenenza deve essere attestata dall’interessato con </w:t>
      </w:r>
      <w:r w:rsidRPr="00DE0B02">
        <w:rPr>
          <w:b/>
          <w:bCs/>
          <w:sz w:val="18"/>
          <w:szCs w:val="18"/>
        </w:rPr>
        <w:t>dichiarazione sostitutiva</w:t>
      </w:r>
      <w:r w:rsidRPr="00DE0B02">
        <w:rPr>
          <w:sz w:val="18"/>
          <w:szCs w:val="18"/>
        </w:rPr>
        <w:t xml:space="preserve"> ai sensi del D.P.R. 445/2000.</w:t>
      </w:r>
      <w:r w:rsidRPr="00DE0B02">
        <w:rPr>
          <w:sz w:val="18"/>
          <w:szCs w:val="18"/>
        </w:rPr>
        <w:br/>
        <w:t>Ai fini dell’attribuzione del punteggio relativo alla continuità:</w:t>
      </w:r>
    </w:p>
    <w:p w14:paraId="67C52D03" w14:textId="77777777" w:rsidR="000E165F" w:rsidRPr="00DE0B02" w:rsidRDefault="000E165F" w:rsidP="004A1E64">
      <w:pPr>
        <w:numPr>
          <w:ilvl w:val="1"/>
          <w:numId w:val="9"/>
        </w:numPr>
        <w:spacing w:before="100" w:beforeAutospacing="1" w:after="100" w:afterAutospacing="1"/>
        <w:rPr>
          <w:sz w:val="18"/>
          <w:szCs w:val="18"/>
        </w:rPr>
      </w:pPr>
      <w:r w:rsidRPr="00DE0B02">
        <w:rPr>
          <w:sz w:val="18"/>
          <w:szCs w:val="18"/>
        </w:rPr>
        <w:t xml:space="preserve">devono concorrere, per gli anni considerati, la </w:t>
      </w:r>
      <w:r w:rsidRPr="00DE0B02">
        <w:rPr>
          <w:b/>
          <w:bCs/>
          <w:sz w:val="18"/>
          <w:szCs w:val="18"/>
        </w:rPr>
        <w:t>titolarità nel profilo di appartenenza</w:t>
      </w:r>
      <w:r w:rsidRPr="00DE0B02">
        <w:rPr>
          <w:sz w:val="18"/>
          <w:szCs w:val="18"/>
        </w:rPr>
        <w:t xml:space="preserve"> (e, se del caso, nei ruoli confluiti nel medesimo profilo) e la </w:t>
      </w:r>
      <w:r w:rsidRPr="00DE0B02">
        <w:rPr>
          <w:b/>
          <w:bCs/>
          <w:sz w:val="18"/>
          <w:szCs w:val="18"/>
        </w:rPr>
        <w:t>prestazione del servizio presso l’Istituzione di titolarità</w:t>
      </w:r>
      <w:r w:rsidRPr="00DE0B02">
        <w:rPr>
          <w:sz w:val="18"/>
          <w:szCs w:val="18"/>
        </w:rPr>
        <w:t>;</w:t>
      </w:r>
    </w:p>
    <w:p w14:paraId="125CB55E" w14:textId="77777777" w:rsidR="000E165F" w:rsidRPr="00DE0B02" w:rsidRDefault="000E165F" w:rsidP="004A1E64">
      <w:pPr>
        <w:numPr>
          <w:ilvl w:val="1"/>
          <w:numId w:val="9"/>
        </w:numPr>
        <w:spacing w:before="100" w:beforeAutospacing="1" w:after="100" w:afterAutospacing="1"/>
        <w:rPr>
          <w:sz w:val="18"/>
          <w:szCs w:val="18"/>
        </w:rPr>
      </w:pPr>
      <w:r w:rsidRPr="00DE0B02">
        <w:rPr>
          <w:sz w:val="18"/>
          <w:szCs w:val="18"/>
        </w:rPr>
        <w:t xml:space="preserve">il punteggio si riconosce anche nei casi di </w:t>
      </w:r>
      <w:r w:rsidRPr="00DE0B02">
        <w:rPr>
          <w:b/>
          <w:bCs/>
          <w:sz w:val="18"/>
          <w:szCs w:val="18"/>
        </w:rPr>
        <w:t>mancata prestazione del servizio per cause legittime</w:t>
      </w:r>
      <w:r w:rsidRPr="00DE0B02">
        <w:rPr>
          <w:sz w:val="18"/>
          <w:szCs w:val="18"/>
        </w:rPr>
        <w:t xml:space="preserve">, quali malattia, gravidanza e puerperio, aspettativa per motivi di salute, mandato politico, comando o esonero per mandato politico, esoneri sindacali, partecipazione a organi del </w:t>
      </w:r>
      <w:r w:rsidRPr="00DE0B02">
        <w:rPr>
          <w:b/>
          <w:bCs/>
          <w:sz w:val="18"/>
          <w:szCs w:val="18"/>
        </w:rPr>
        <w:t>CNAM</w:t>
      </w:r>
      <w:r w:rsidRPr="00DE0B02">
        <w:rPr>
          <w:sz w:val="18"/>
          <w:szCs w:val="18"/>
        </w:rPr>
        <w:t>, o utilizzazione presso distretti scolastici o istituzioni affini;</w:t>
      </w:r>
    </w:p>
    <w:p w14:paraId="09A6927F" w14:textId="77777777" w:rsidR="000E165F" w:rsidRPr="00DE0B02" w:rsidRDefault="000E165F" w:rsidP="004A1E64">
      <w:pPr>
        <w:numPr>
          <w:ilvl w:val="1"/>
          <w:numId w:val="9"/>
        </w:numPr>
        <w:spacing w:before="100" w:beforeAutospacing="1" w:after="100" w:afterAutospacing="1"/>
        <w:rPr>
          <w:sz w:val="18"/>
          <w:szCs w:val="18"/>
        </w:rPr>
      </w:pPr>
      <w:r w:rsidRPr="00DE0B02">
        <w:rPr>
          <w:sz w:val="18"/>
          <w:szCs w:val="18"/>
        </w:rPr>
        <w:t xml:space="preserve">non interrompe la continuità del servizio il </w:t>
      </w:r>
      <w:r w:rsidRPr="00DE0B02">
        <w:rPr>
          <w:b/>
          <w:bCs/>
          <w:sz w:val="18"/>
          <w:szCs w:val="18"/>
        </w:rPr>
        <w:t xml:space="preserve">trasferimento per </w:t>
      </w:r>
      <w:proofErr w:type="spellStart"/>
      <w:r w:rsidRPr="00DE0B02">
        <w:rPr>
          <w:b/>
          <w:bCs/>
          <w:sz w:val="18"/>
          <w:szCs w:val="18"/>
        </w:rPr>
        <w:t>soprannumerarietà</w:t>
      </w:r>
      <w:proofErr w:type="spellEnd"/>
      <w:r w:rsidRPr="00DE0B02">
        <w:rPr>
          <w:sz w:val="18"/>
          <w:szCs w:val="18"/>
        </w:rPr>
        <w:t>, qualora il dipendente ottenga, entro il quinquennio successivo, il rientro nell’Istituzione di provenienza;</w:t>
      </w:r>
    </w:p>
    <w:p w14:paraId="564EC037" w14:textId="77777777" w:rsidR="000E165F" w:rsidRPr="00DE0B02" w:rsidRDefault="000E165F" w:rsidP="004A1E64">
      <w:pPr>
        <w:numPr>
          <w:ilvl w:val="1"/>
          <w:numId w:val="9"/>
        </w:numPr>
        <w:spacing w:before="100" w:beforeAutospacing="1" w:after="100" w:afterAutospacing="1"/>
        <w:rPr>
          <w:sz w:val="18"/>
          <w:szCs w:val="18"/>
        </w:rPr>
      </w:pPr>
      <w:r w:rsidRPr="00DE0B02">
        <w:rPr>
          <w:sz w:val="18"/>
          <w:szCs w:val="18"/>
        </w:rPr>
        <w:t xml:space="preserve">non costituisce interruzione la mancata prestazione del servizio per un periodo complessivo </w:t>
      </w:r>
      <w:r w:rsidRPr="00DE0B02">
        <w:rPr>
          <w:b/>
          <w:bCs/>
          <w:sz w:val="18"/>
          <w:szCs w:val="18"/>
        </w:rPr>
        <w:t>inferiore a sei mesi per anno accademico</w:t>
      </w:r>
      <w:r w:rsidRPr="00DE0B02">
        <w:rPr>
          <w:sz w:val="18"/>
          <w:szCs w:val="18"/>
        </w:rPr>
        <w:t>;</w:t>
      </w:r>
    </w:p>
    <w:p w14:paraId="3EE7D604" w14:textId="7B6F05B7" w:rsidR="000E165F" w:rsidRPr="00DE0B02" w:rsidRDefault="000E165F" w:rsidP="004A1E64">
      <w:pPr>
        <w:numPr>
          <w:ilvl w:val="1"/>
          <w:numId w:val="9"/>
        </w:numPr>
        <w:spacing w:before="100" w:beforeAutospacing="1" w:after="100" w:afterAutospacing="1"/>
        <w:rPr>
          <w:sz w:val="18"/>
          <w:szCs w:val="18"/>
        </w:rPr>
      </w:pPr>
      <w:r w:rsidRPr="00DE0B02">
        <w:rPr>
          <w:sz w:val="18"/>
          <w:szCs w:val="18"/>
        </w:rPr>
        <w:t xml:space="preserve">il punteggio per la continuità non è riconosciuto nei casi di </w:t>
      </w:r>
      <w:r w:rsidRPr="00DE0B02">
        <w:rPr>
          <w:b/>
          <w:bCs/>
          <w:sz w:val="18"/>
          <w:szCs w:val="18"/>
        </w:rPr>
        <w:t>assegnazione provvisoria</w:t>
      </w:r>
      <w:r w:rsidRPr="00DE0B02">
        <w:rPr>
          <w:sz w:val="18"/>
          <w:szCs w:val="18"/>
        </w:rPr>
        <w:t xml:space="preserve"> o </w:t>
      </w:r>
      <w:r w:rsidRPr="00DE0B02">
        <w:rPr>
          <w:b/>
          <w:bCs/>
          <w:sz w:val="18"/>
          <w:szCs w:val="18"/>
        </w:rPr>
        <w:t>utilizzazione annuale</w:t>
      </w:r>
      <w:r w:rsidRPr="00DE0B02">
        <w:rPr>
          <w:sz w:val="18"/>
          <w:szCs w:val="18"/>
        </w:rPr>
        <w:t>, salvo che riguardino personale trasferito nel quinquennio quale soprannumerario.</w:t>
      </w:r>
    </w:p>
    <w:p w14:paraId="5F0A3111" w14:textId="77777777" w:rsidR="000E165F" w:rsidRPr="00DE0B02" w:rsidRDefault="000E165F" w:rsidP="004A1E64">
      <w:pPr>
        <w:numPr>
          <w:ilvl w:val="0"/>
          <w:numId w:val="10"/>
        </w:numPr>
        <w:spacing w:before="100" w:beforeAutospacing="1" w:after="100" w:afterAutospacing="1"/>
        <w:rPr>
          <w:sz w:val="18"/>
          <w:szCs w:val="18"/>
        </w:rPr>
      </w:pPr>
      <w:r w:rsidRPr="00DE0B02">
        <w:rPr>
          <w:sz w:val="18"/>
          <w:szCs w:val="18"/>
        </w:rPr>
        <w:t xml:space="preserve">Il </w:t>
      </w:r>
      <w:r w:rsidRPr="00DE0B02">
        <w:rPr>
          <w:b/>
          <w:bCs/>
          <w:sz w:val="18"/>
          <w:szCs w:val="18"/>
        </w:rPr>
        <w:t>servizio prestato presso gli Istituti Superiori di Studi Musicali non statali (ex Istituti Musicali Pareggiati)</w:t>
      </w:r>
      <w:r w:rsidRPr="00DE0B02">
        <w:rPr>
          <w:sz w:val="18"/>
          <w:szCs w:val="18"/>
        </w:rPr>
        <w:t xml:space="preserve">, in seguito all’avvenuto pareggiamento, è valutato </w:t>
      </w:r>
      <w:r w:rsidRPr="00DE0B02">
        <w:rPr>
          <w:b/>
          <w:bCs/>
          <w:sz w:val="18"/>
          <w:szCs w:val="18"/>
        </w:rPr>
        <w:t>al pari di quello prestato nei Conservatori di Musica statali</w:t>
      </w:r>
      <w:r w:rsidRPr="00DE0B02">
        <w:rPr>
          <w:sz w:val="18"/>
          <w:szCs w:val="18"/>
        </w:rPr>
        <w:t>.</w:t>
      </w:r>
    </w:p>
    <w:p w14:paraId="25093C4F" w14:textId="77777777" w:rsidR="000E165F" w:rsidRPr="00DE0B02" w:rsidRDefault="000E165F" w:rsidP="004A1E64">
      <w:pPr>
        <w:numPr>
          <w:ilvl w:val="0"/>
          <w:numId w:val="11"/>
        </w:numPr>
        <w:spacing w:before="100" w:beforeAutospacing="1" w:after="100" w:afterAutospacing="1"/>
        <w:rPr>
          <w:sz w:val="18"/>
          <w:szCs w:val="18"/>
        </w:rPr>
      </w:pPr>
      <w:r w:rsidRPr="00DE0B02">
        <w:rPr>
          <w:sz w:val="18"/>
          <w:szCs w:val="18"/>
        </w:rPr>
        <w:t xml:space="preserve">Il </w:t>
      </w:r>
      <w:r w:rsidRPr="00DE0B02">
        <w:rPr>
          <w:b/>
          <w:bCs/>
          <w:sz w:val="18"/>
          <w:szCs w:val="18"/>
        </w:rPr>
        <w:t>servizio svolto con contratto subordinato ai sensi del CCNL AFAM</w:t>
      </w:r>
      <w:r w:rsidRPr="00DE0B02">
        <w:rPr>
          <w:sz w:val="18"/>
          <w:szCs w:val="18"/>
        </w:rPr>
        <w:t xml:space="preserve"> presso le </w:t>
      </w:r>
      <w:r w:rsidRPr="00DE0B02">
        <w:rPr>
          <w:b/>
          <w:bCs/>
          <w:sz w:val="18"/>
          <w:szCs w:val="18"/>
        </w:rPr>
        <w:t>Accademie storiche statizzate</w:t>
      </w:r>
      <w:r w:rsidRPr="00DE0B02">
        <w:rPr>
          <w:sz w:val="18"/>
          <w:szCs w:val="18"/>
        </w:rPr>
        <w:t xml:space="preserve"> è valutato </w:t>
      </w:r>
      <w:r w:rsidRPr="00DE0B02">
        <w:rPr>
          <w:b/>
          <w:bCs/>
          <w:sz w:val="18"/>
          <w:szCs w:val="18"/>
        </w:rPr>
        <w:t>al pari di quello prestato nelle Accademie di Belle Arti statali</w:t>
      </w:r>
      <w:r w:rsidRPr="00DE0B02">
        <w:rPr>
          <w:sz w:val="18"/>
          <w:szCs w:val="18"/>
        </w:rPr>
        <w:t>.</w:t>
      </w:r>
    </w:p>
    <w:p w14:paraId="6E5B6216" w14:textId="77777777" w:rsidR="000E165F" w:rsidRDefault="000E165F" w:rsidP="000E165F">
      <w:pPr>
        <w:tabs>
          <w:tab w:val="left" w:pos="5104"/>
        </w:tabs>
        <w:spacing w:line="200" w:lineRule="atLeast"/>
        <w:jc w:val="both"/>
        <w:rPr>
          <w:sz w:val="20"/>
          <w:szCs w:val="20"/>
        </w:rPr>
      </w:pPr>
    </w:p>
    <w:p w14:paraId="42CED975" w14:textId="77777777" w:rsidR="000E165F" w:rsidRDefault="000E165F" w:rsidP="000E165F">
      <w:pPr>
        <w:tabs>
          <w:tab w:val="left" w:pos="5104"/>
        </w:tabs>
        <w:spacing w:line="200" w:lineRule="atLeast"/>
        <w:jc w:val="both"/>
        <w:rPr>
          <w:sz w:val="20"/>
          <w:szCs w:val="20"/>
        </w:rPr>
      </w:pPr>
    </w:p>
    <w:p w14:paraId="147933E6" w14:textId="77777777" w:rsidR="000E165F" w:rsidRDefault="000E165F" w:rsidP="000E165F">
      <w:pPr>
        <w:tabs>
          <w:tab w:val="left" w:pos="5104"/>
        </w:tabs>
        <w:spacing w:line="200" w:lineRule="atLeast"/>
        <w:jc w:val="both"/>
        <w:rPr>
          <w:sz w:val="20"/>
          <w:szCs w:val="20"/>
        </w:rPr>
      </w:pPr>
      <w:r>
        <w:rPr>
          <w:rFonts w:cs="Arial"/>
          <w:sz w:val="20"/>
          <w:szCs w:val="20"/>
        </w:rPr>
        <w:t>Luogo e data …....................................................................</w:t>
      </w:r>
    </w:p>
    <w:p w14:paraId="08C8C298" w14:textId="77777777" w:rsidR="000E165F" w:rsidRDefault="000E165F" w:rsidP="000E165F">
      <w:pPr>
        <w:tabs>
          <w:tab w:val="left" w:pos="5104"/>
        </w:tabs>
        <w:spacing w:line="200" w:lineRule="atLeast"/>
        <w:jc w:val="both"/>
        <w:rPr>
          <w:sz w:val="20"/>
          <w:szCs w:val="20"/>
        </w:rPr>
      </w:pPr>
    </w:p>
    <w:p w14:paraId="18DDF200" w14:textId="77777777" w:rsidR="000E165F" w:rsidRDefault="000E165F" w:rsidP="000E165F">
      <w:pPr>
        <w:tabs>
          <w:tab w:val="left" w:pos="5104"/>
        </w:tabs>
        <w:spacing w:line="200" w:lineRule="atLeast"/>
        <w:jc w:val="both"/>
        <w:rPr>
          <w:sz w:val="20"/>
          <w:szCs w:val="20"/>
        </w:rPr>
      </w:pPr>
    </w:p>
    <w:p w14:paraId="1599A6FF" w14:textId="77777777" w:rsidR="000E165F" w:rsidRDefault="000E165F" w:rsidP="000E165F">
      <w:pPr>
        <w:tabs>
          <w:tab w:val="left" w:pos="5104"/>
        </w:tabs>
        <w:spacing w:line="200" w:lineRule="atLeast"/>
        <w:jc w:val="both"/>
      </w:pPr>
      <w:r>
        <w:rPr>
          <w:rFonts w:cs="Arial"/>
          <w:sz w:val="20"/>
          <w:szCs w:val="20"/>
        </w:rPr>
        <w:t>Firma …....................................................................</w:t>
      </w:r>
    </w:p>
    <w:p w14:paraId="15391416" w14:textId="3FA39C21" w:rsidR="002051CF" w:rsidRPr="000E165F" w:rsidRDefault="002051CF" w:rsidP="000E165F"/>
    <w:sectPr w:rsidR="002051CF" w:rsidRPr="000E165F" w:rsidSect="00E77C2B">
      <w:headerReference w:type="default" r:id="rId8"/>
      <w:footerReference w:type="default" r:id="rId9"/>
      <w:pgSz w:w="11906" w:h="16838" w:code="9"/>
      <w:pgMar w:top="2194" w:right="1134" w:bottom="1134" w:left="1134" w:header="426"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4CA12" w14:textId="77777777" w:rsidR="00521607" w:rsidRDefault="00521607" w:rsidP="007A5A3D">
      <w:r>
        <w:separator/>
      </w:r>
    </w:p>
  </w:endnote>
  <w:endnote w:type="continuationSeparator" w:id="0">
    <w:p w14:paraId="11BF20B1" w14:textId="77777777" w:rsidR="00521607" w:rsidRDefault="00521607" w:rsidP="007A5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5CE2B" w14:textId="77777777" w:rsidR="00E35B0C" w:rsidRDefault="001C347E" w:rsidP="002D060F">
    <w:pPr>
      <w:pStyle w:val="Corpodeltesto1"/>
      <w:jc w:val="center"/>
      <w:rPr>
        <w:bCs/>
        <w:color w:val="800000"/>
        <w:sz w:val="18"/>
        <w:szCs w:val="18"/>
      </w:rPr>
    </w:pPr>
    <w:r w:rsidRPr="006B54FB">
      <w:rPr>
        <w:bCs/>
        <w:color w:val="800000"/>
        <w:sz w:val="18"/>
        <w:szCs w:val="18"/>
      </w:rPr>
      <w:t>Via Mario La Vipera, 1 – 82100 Benevento Tel. 0824.43222 – 25047</w:t>
    </w:r>
  </w:p>
  <w:p w14:paraId="31652874" w14:textId="3F96D4DC" w:rsidR="00E35B0C" w:rsidRPr="00E35B0C" w:rsidRDefault="00E35B0C" w:rsidP="00E35B0C">
    <w:pPr>
      <w:pStyle w:val="Corpodeltesto1"/>
      <w:jc w:val="center"/>
      <w:rPr>
        <w:bCs/>
        <w:color w:val="800000"/>
        <w:sz w:val="16"/>
        <w:szCs w:val="16"/>
      </w:rPr>
    </w:pPr>
    <w:r w:rsidRPr="00E35B0C">
      <w:rPr>
        <w:bCs/>
        <w:color w:val="800000"/>
        <w:sz w:val="16"/>
        <w:szCs w:val="16"/>
      </w:rPr>
      <w:t xml:space="preserve">E-mail: protocollo@conservatorio.bn.it, </w:t>
    </w:r>
    <w:proofErr w:type="spellStart"/>
    <w:r w:rsidRPr="00E35B0C">
      <w:rPr>
        <w:bCs/>
        <w:color w:val="800000"/>
        <w:sz w:val="16"/>
        <w:szCs w:val="16"/>
      </w:rPr>
      <w:t>Pec</w:t>
    </w:r>
    <w:proofErr w:type="spellEnd"/>
    <w:r w:rsidRPr="00E35B0C">
      <w:rPr>
        <w:bCs/>
        <w:color w:val="800000"/>
        <w:sz w:val="16"/>
        <w:szCs w:val="16"/>
      </w:rPr>
      <w:t>: conservatoriobn@pec.it</w:t>
    </w:r>
  </w:p>
  <w:p w14:paraId="2EA4ADEB" w14:textId="77777777" w:rsidR="005726D3" w:rsidRDefault="005726D3" w:rsidP="002D060F">
    <w:pPr>
      <w:pStyle w:val="Corpodeltesto1"/>
      <w:jc w:val="center"/>
      <w:rPr>
        <w:bCs/>
        <w:color w:val="800000"/>
        <w:sz w:val="16"/>
        <w:szCs w:val="16"/>
      </w:rPr>
    </w:pPr>
    <w:r w:rsidRPr="005726D3">
      <w:rPr>
        <w:bCs/>
        <w:color w:val="800000"/>
        <w:sz w:val="16"/>
        <w:szCs w:val="16"/>
      </w:rPr>
      <w:t>www.conservatorio.bn.it</w:t>
    </w:r>
    <w:r>
      <w:rPr>
        <w:bCs/>
        <w:color w:val="800000"/>
        <w:sz w:val="16"/>
        <w:szCs w:val="16"/>
      </w:rPr>
      <w:t xml:space="preserve">, </w:t>
    </w:r>
    <w:r w:rsidR="002D060F" w:rsidRPr="00E35B0C">
      <w:rPr>
        <w:bCs/>
        <w:color w:val="800000"/>
        <w:sz w:val="16"/>
        <w:szCs w:val="16"/>
      </w:rPr>
      <w:t xml:space="preserve"> </w:t>
    </w:r>
  </w:p>
  <w:p w14:paraId="708061C9" w14:textId="7CA66BB6" w:rsidR="002D060F" w:rsidRPr="00E35B0C" w:rsidRDefault="006B54FB" w:rsidP="002D060F">
    <w:pPr>
      <w:pStyle w:val="Corpodeltesto1"/>
      <w:jc w:val="center"/>
      <w:rPr>
        <w:bCs/>
        <w:color w:val="800000"/>
        <w:sz w:val="16"/>
        <w:szCs w:val="16"/>
      </w:rPr>
    </w:pPr>
    <w:r w:rsidRPr="00E35B0C">
      <w:rPr>
        <w:bCs/>
        <w:color w:val="800000"/>
        <w:sz w:val="16"/>
        <w:szCs w:val="16"/>
      </w:rPr>
      <w:t>C</w:t>
    </w:r>
    <w:r w:rsidR="002D060F" w:rsidRPr="00E35B0C">
      <w:rPr>
        <w:bCs/>
        <w:color w:val="800000"/>
        <w:sz w:val="16"/>
        <w:szCs w:val="16"/>
      </w:rPr>
      <w:t>.</w:t>
    </w:r>
    <w:r w:rsidRPr="00E35B0C">
      <w:rPr>
        <w:bCs/>
        <w:color w:val="800000"/>
        <w:sz w:val="16"/>
        <w:szCs w:val="16"/>
      </w:rPr>
      <w:t xml:space="preserve"> F</w:t>
    </w:r>
    <w:r w:rsidR="002D060F" w:rsidRPr="00E35B0C">
      <w:rPr>
        <w:bCs/>
        <w:color w:val="800000"/>
        <w:sz w:val="16"/>
        <w:szCs w:val="16"/>
      </w:rPr>
      <w:t>.</w:t>
    </w:r>
    <w:r w:rsidRPr="00E35B0C">
      <w:rPr>
        <w:bCs/>
        <w:color w:val="800000"/>
        <w:sz w:val="16"/>
        <w:szCs w:val="16"/>
      </w:rPr>
      <w:t>: 92002200621, P. Iva: 01563990629</w:t>
    </w:r>
    <w:r w:rsidR="002D060F" w:rsidRPr="00E35B0C">
      <w:rPr>
        <w:bCs/>
        <w:color w:val="8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D94AC" w14:textId="77777777" w:rsidR="00521607" w:rsidRDefault="00521607" w:rsidP="007A5A3D">
      <w:r>
        <w:separator/>
      </w:r>
    </w:p>
  </w:footnote>
  <w:footnote w:type="continuationSeparator" w:id="0">
    <w:p w14:paraId="35D040E0" w14:textId="77777777" w:rsidR="00521607" w:rsidRDefault="00521607" w:rsidP="007A5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DC8DE" w14:textId="1EB25516" w:rsidR="00521E35" w:rsidRPr="008476A2" w:rsidRDefault="00B168EC" w:rsidP="008476A2">
    <w:pPr>
      <w:tabs>
        <w:tab w:val="left" w:pos="924"/>
        <w:tab w:val="center" w:pos="4819"/>
      </w:tabs>
      <w:ind w:right="282"/>
      <w:jc w:val="right"/>
      <w:rPr>
        <w:b/>
        <w:color w:val="800000"/>
        <w:sz w:val="20"/>
        <w:szCs w:val="20"/>
      </w:rPr>
    </w:pPr>
    <w:r w:rsidRPr="00EF0314">
      <w:rPr>
        <w:noProof/>
        <w:sz w:val="40"/>
        <w:szCs w:val="40"/>
      </w:rPr>
      <w:drawing>
        <wp:anchor distT="0" distB="0" distL="114300" distR="114300" simplePos="0" relativeHeight="251659264" behindDoc="0" locked="0" layoutInCell="1" allowOverlap="1" wp14:anchorId="56517816" wp14:editId="597FA85F">
          <wp:simplePos x="0" y="0"/>
          <wp:positionH relativeFrom="column">
            <wp:posOffset>206375</wp:posOffset>
          </wp:positionH>
          <wp:positionV relativeFrom="paragraph">
            <wp:posOffset>4550</wp:posOffset>
          </wp:positionV>
          <wp:extent cx="972000" cy="972000"/>
          <wp:effectExtent l="0" t="0" r="0" b="0"/>
          <wp:wrapNone/>
          <wp:docPr id="1296772936" name="Immagine 1296772936" descr="Immagine che contiene testo, Elementi grafici, cerchi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35668" name="Immagine 4" descr="Immagine che contiene testo, Elementi grafici, cerchio, log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D19">
      <w:rPr>
        <w:noProof/>
      </w:rPr>
      <w:drawing>
        <wp:inline distT="0" distB="0" distL="0" distR="0" wp14:anchorId="037F7DC0" wp14:editId="2771D5D9">
          <wp:extent cx="2049844" cy="972000"/>
          <wp:effectExtent l="0" t="0" r="7620" b="0"/>
          <wp:docPr id="1160465737" name="Immagine 1" descr="Immagine che contiene testo, schizzo, disegno, illustr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35615" name="Immagine 1" descr="Immagine che contiene testo, schizzo, disegno, illustrazione&#10;&#10;Il contenuto generato dall'IA potrebbe non essere corretto."/>
                  <pic:cNvPicPr>
                    <a:picLocks noChangeAspect="1" noChangeArrowheads="1"/>
                  </pic:cNvPicPr>
                </pic:nvPicPr>
                <pic:blipFill rotWithShape="1">
                  <a:blip r:embed="rId2">
                    <a:extLst>
                      <a:ext uri="{28A0092B-C50C-407E-A947-70E740481C1C}">
                        <a14:useLocalDpi xmlns:a14="http://schemas.microsoft.com/office/drawing/2010/main" val="0"/>
                      </a:ext>
                    </a:extLst>
                  </a:blip>
                  <a:srcRect l="20822" t="35323" r="16883" b="35138"/>
                  <a:stretch/>
                </pic:blipFill>
                <pic:spPr bwMode="auto">
                  <a:xfrm>
                    <a:off x="0" y="0"/>
                    <a:ext cx="2049844" cy="972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Symbol" w:hAnsi="Symbol" w:cs="Symbol" w:hint="default"/>
        <w:sz w:val="20"/>
        <w:szCs w:val="24"/>
      </w:r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Times New Roman" w:hAnsi="Times New Roman" w:cs="Arial Unicode MS" w:hint="default"/>
        <w:b w:val="0"/>
        <w:i w:val="0"/>
        <w:color w:val="000000"/>
        <w:sz w:val="24"/>
      </w:rPr>
    </w:lvl>
  </w:abstractNum>
  <w:abstractNum w:abstractNumId="3" w15:restartNumberingAfterBreak="0">
    <w:nsid w:val="00000006"/>
    <w:multiLevelType w:val="singleLevel"/>
    <w:tmpl w:val="00000006"/>
    <w:name w:val="WW8Num8"/>
    <w:lvl w:ilvl="0">
      <w:start w:val="1"/>
      <w:numFmt w:val="decimal"/>
      <w:lvlText w:val="%1."/>
      <w:lvlJc w:val="left"/>
      <w:pPr>
        <w:tabs>
          <w:tab w:val="num" w:pos="0"/>
        </w:tabs>
        <w:ind w:left="360" w:hanging="360"/>
      </w:pPr>
      <w:rPr>
        <w:rFonts w:ascii="Garamond" w:hAnsi="Garamond" w:cs="Garamond" w:hint="default"/>
        <w:b w:val="0"/>
        <w:i w:val="0"/>
        <w:color w:val="000000"/>
        <w:spacing w:val="0"/>
        <w:w w:val="100"/>
        <w:position w:val="0"/>
        <w:sz w:val="24"/>
        <w:szCs w:val="23"/>
        <w:vertAlign w:val="baseline"/>
        <w:lang w:val="it-IT"/>
      </w:rPr>
    </w:lvl>
  </w:abstractNum>
  <w:abstractNum w:abstractNumId="4" w15:restartNumberingAfterBreak="0">
    <w:nsid w:val="0000000A"/>
    <w:multiLevelType w:val="singleLevel"/>
    <w:tmpl w:val="0000000A"/>
    <w:name w:val="WW8Num13"/>
    <w:lvl w:ilvl="0">
      <w:start w:val="1"/>
      <w:numFmt w:val="bullet"/>
      <w:lvlText w:val="-"/>
      <w:lvlJc w:val="left"/>
      <w:pPr>
        <w:tabs>
          <w:tab w:val="num" w:pos="0"/>
        </w:tabs>
        <w:ind w:left="720" w:hanging="360"/>
      </w:pPr>
      <w:rPr>
        <w:rFonts w:ascii="Times New Roman" w:hAnsi="Times New Roman" w:cs="Symbol"/>
      </w:rPr>
    </w:lvl>
  </w:abstractNum>
  <w:abstractNum w:abstractNumId="5" w15:restartNumberingAfterBreak="0">
    <w:nsid w:val="00000010"/>
    <w:multiLevelType w:val="multilevel"/>
    <w:tmpl w:val="00000010"/>
    <w:name w:val="WW8Num20"/>
    <w:lvl w:ilvl="0">
      <w:numFmt w:val="bullet"/>
      <w:lvlText w:val="-"/>
      <w:lvlJc w:val="left"/>
      <w:pPr>
        <w:tabs>
          <w:tab w:val="num" w:pos="0"/>
        </w:tabs>
        <w:ind w:left="0" w:firstLine="0"/>
      </w:pPr>
      <w:rPr>
        <w:rFonts w:ascii="Times" w:hAnsi="Times" w:hint="default"/>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rPr>
    </w:lvl>
  </w:abstractNum>
  <w:abstractNum w:abstractNumId="6" w15:restartNumberingAfterBreak="0">
    <w:nsid w:val="00000011"/>
    <w:multiLevelType w:val="multilevel"/>
    <w:tmpl w:val="00000011"/>
    <w:name w:val="WW8Num21"/>
    <w:lvl w:ilvl="0">
      <w:numFmt w:val="bullet"/>
      <w:lvlText w:val="-"/>
      <w:lvlJc w:val="left"/>
      <w:pPr>
        <w:tabs>
          <w:tab w:val="num" w:pos="0"/>
        </w:tabs>
        <w:ind w:left="0" w:firstLine="0"/>
      </w:pPr>
      <w:rPr>
        <w:rFonts w:ascii="Times" w:hAnsi="Times" w:cs="Times New Roman"/>
        <w:color w:val="000000"/>
      </w:rPr>
    </w:lvl>
    <w:lvl w:ilvl="1">
      <w:numFmt w:val="bullet"/>
      <w:lvlText w:val="o"/>
      <w:lvlJc w:val="left"/>
      <w:pPr>
        <w:tabs>
          <w:tab w:val="num" w:pos="0"/>
        </w:tabs>
        <w:ind w:left="0" w:firstLine="0"/>
      </w:pPr>
      <w:rPr>
        <w:rFonts w:ascii="Courier New" w:hAnsi="Courier New" w:cs="Symbol"/>
        <w:color w:val="000000"/>
        <w:shd w:val="clear" w:color="auto" w:fill="FFFF00"/>
      </w:rPr>
    </w:lvl>
    <w:lvl w:ilvl="2">
      <w:numFmt w:val="bullet"/>
      <w:lvlText w:val=""/>
      <w:lvlJc w:val="left"/>
      <w:pPr>
        <w:tabs>
          <w:tab w:val="num" w:pos="0"/>
        </w:tabs>
        <w:ind w:left="0" w:firstLine="0"/>
      </w:pPr>
      <w:rPr>
        <w:rFonts w:ascii="Wingdings" w:hAnsi="Wingdings"/>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cs="Symbol"/>
        <w:color w:val="000000"/>
        <w:shd w:val="clear" w:color="auto" w:fill="FFFF00"/>
      </w:rPr>
    </w:lvl>
    <w:lvl w:ilvl="5">
      <w:numFmt w:val="bullet"/>
      <w:lvlText w:val=""/>
      <w:lvlJc w:val="left"/>
      <w:pPr>
        <w:tabs>
          <w:tab w:val="num" w:pos="0"/>
        </w:tabs>
        <w:ind w:left="0" w:firstLine="0"/>
      </w:pPr>
      <w:rPr>
        <w:rFonts w:ascii="Wingdings" w:hAnsi="Wingdings"/>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cs="Symbol"/>
        <w:color w:val="000000"/>
        <w:shd w:val="clear" w:color="auto" w:fill="FFFF00"/>
      </w:rPr>
    </w:lvl>
    <w:lvl w:ilvl="8">
      <w:numFmt w:val="bullet"/>
      <w:lvlText w:val=""/>
      <w:lvlJc w:val="left"/>
      <w:pPr>
        <w:tabs>
          <w:tab w:val="num" w:pos="0"/>
        </w:tabs>
        <w:ind w:left="0" w:firstLine="0"/>
      </w:pPr>
      <w:rPr>
        <w:rFonts w:ascii="Wingdings" w:hAnsi="Wingdings"/>
      </w:rPr>
    </w:lvl>
  </w:abstractNum>
  <w:abstractNum w:abstractNumId="7" w15:restartNumberingAfterBreak="0">
    <w:nsid w:val="0BB14452"/>
    <w:multiLevelType w:val="hybridMultilevel"/>
    <w:tmpl w:val="F6222B74"/>
    <w:name w:val="WW8Num112"/>
    <w:lvl w:ilvl="0" w:tplc="5B30A6A8">
      <w:start w:val="1"/>
      <w:numFmt w:val="lowerLetter"/>
      <w:lvlText w:val="%1)"/>
      <w:lvlJc w:val="left"/>
      <w:pPr>
        <w:ind w:left="720" w:hanging="360"/>
      </w:pPr>
      <w:rPr>
        <w:rFonts w:ascii="Times New Roman" w:hAnsi="Times New Roman" w:hint="default"/>
        <w:b w:val="0"/>
        <w:i w:val="0"/>
        <w:color w:val="000000"/>
        <w:spacing w:val="0"/>
        <w:w w:val="100"/>
        <w:position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3777ECB"/>
    <w:multiLevelType w:val="hybridMultilevel"/>
    <w:tmpl w:val="8586091C"/>
    <w:lvl w:ilvl="0" w:tplc="C7E8A9E4">
      <w:start w:val="1"/>
      <w:numFmt w:val="upperRoman"/>
      <w:pStyle w:val="Titolo1"/>
      <w:lvlText w:val="TITOLO %1 "/>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5F6A76"/>
    <w:multiLevelType w:val="multilevel"/>
    <w:tmpl w:val="EC3656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75204B"/>
    <w:multiLevelType w:val="hybridMultilevel"/>
    <w:tmpl w:val="11BCD07E"/>
    <w:styleLink w:val="Trattino"/>
    <w:lvl w:ilvl="0" w:tplc="FC5CFC3C">
      <w:start w:val="1"/>
      <w:numFmt w:val="bullet"/>
      <w:lvlText w:val="-"/>
      <w:lvlJc w:val="left"/>
      <w:pPr>
        <w:ind w:left="567" w:hanging="283"/>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1" w:tplc="35F67C92">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2" w:tplc="93E417E8">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3" w:tplc="7218951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4" w:tplc="59A2F872">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5" w:tplc="D5EA32FE">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6" w:tplc="C5D87F74">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7" w:tplc="17766D04">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lvl w:ilvl="8" w:tplc="9E50CE0E">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4"/>
        <w:sz w:val="26"/>
        <w:szCs w:val="26"/>
        <w:highlight w:val="none"/>
        <w:u w:val="none"/>
        <w:effect w:val="none"/>
        <w:vertAlign w:val="baseline"/>
      </w:rPr>
    </w:lvl>
  </w:abstractNum>
  <w:abstractNum w:abstractNumId="11" w15:restartNumberingAfterBreak="0">
    <w:nsid w:val="2E215E59"/>
    <w:multiLevelType w:val="multilevel"/>
    <w:tmpl w:val="AD16A00E"/>
    <w:lvl w:ilvl="0">
      <w:start w:val="1"/>
      <w:numFmt w:val="decimal"/>
      <w:pStyle w:val="Titolo3"/>
      <w:lvlText w:val="Art. %1 -"/>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16269A"/>
    <w:multiLevelType w:val="hybridMultilevel"/>
    <w:tmpl w:val="1C843FEC"/>
    <w:lvl w:ilvl="0" w:tplc="CD96746C">
      <w:start w:val="1"/>
      <w:numFmt w:val="upperRoman"/>
      <w:pStyle w:val="Titolo2"/>
      <w:lvlText w:val="CAPO %1  - "/>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F94178B"/>
    <w:multiLevelType w:val="multilevel"/>
    <w:tmpl w:val="B9B86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927D32"/>
    <w:multiLevelType w:val="multilevel"/>
    <w:tmpl w:val="752EFAC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505C77"/>
    <w:multiLevelType w:val="hybridMultilevel"/>
    <w:tmpl w:val="23C6A6FE"/>
    <w:name w:val="WW8Num1123222"/>
    <w:lvl w:ilvl="0" w:tplc="44C8F958">
      <w:start w:val="1"/>
      <w:numFmt w:val="bullet"/>
      <w:lvlText w:val=""/>
      <w:lvlJc w:val="left"/>
      <w:pPr>
        <w:ind w:left="360" w:hanging="360"/>
      </w:pPr>
      <w:rPr>
        <w:rFonts w:ascii="Symbol" w:hAnsi="Symbol"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C2A0765"/>
    <w:multiLevelType w:val="multilevel"/>
    <w:tmpl w:val="DEA29DC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53101C"/>
    <w:multiLevelType w:val="multilevel"/>
    <w:tmpl w:val="810C2B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4A29EE"/>
    <w:multiLevelType w:val="hybridMultilevel"/>
    <w:tmpl w:val="12F0D712"/>
    <w:name w:val="WW8Num1122"/>
    <w:lvl w:ilvl="0" w:tplc="10F2822A">
      <w:start w:val="1"/>
      <w:numFmt w:val="decimal"/>
      <w:lvlText w:val="%1."/>
      <w:lvlJc w:val="left"/>
      <w:pPr>
        <w:ind w:left="720" w:hanging="360"/>
      </w:pPr>
      <w:rPr>
        <w:rFonts w:ascii="Times New Roman" w:hAnsi="Times New Roman" w:cs="Arial Unicode MS" w:hint="default"/>
        <w:b w:val="0"/>
        <w:i w:val="0"/>
        <w:color w:val="00000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1"/>
  </w:num>
  <w:num w:numId="3">
    <w:abstractNumId w:val="12"/>
  </w:num>
  <w:num w:numId="4">
    <w:abstractNumId w:val="10"/>
  </w:num>
  <w:num w:numId="5">
    <w:abstractNumId w:val="0"/>
  </w:num>
  <w:num w:numId="6">
    <w:abstractNumId w:val="1"/>
  </w:num>
  <w:num w:numId="7">
    <w:abstractNumId w:val="13"/>
  </w:num>
  <w:num w:numId="8">
    <w:abstractNumId w:val="14"/>
  </w:num>
  <w:num w:numId="9">
    <w:abstractNumId w:val="16"/>
  </w:num>
  <w:num w:numId="10">
    <w:abstractNumId w:val="9"/>
  </w:num>
  <w:num w:numId="11">
    <w:abstractNumId w:val="17"/>
  </w:num>
  <w:num w:numId="1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3D"/>
    <w:rsid w:val="00005C58"/>
    <w:rsid w:val="0000644A"/>
    <w:rsid w:val="0001076E"/>
    <w:rsid w:val="000122E2"/>
    <w:rsid w:val="00015D87"/>
    <w:rsid w:val="000226BF"/>
    <w:rsid w:val="00022F56"/>
    <w:rsid w:val="00023D7F"/>
    <w:rsid w:val="00027266"/>
    <w:rsid w:val="00027706"/>
    <w:rsid w:val="00031662"/>
    <w:rsid w:val="00031D21"/>
    <w:rsid w:val="000373AD"/>
    <w:rsid w:val="00037868"/>
    <w:rsid w:val="0004176E"/>
    <w:rsid w:val="000444CF"/>
    <w:rsid w:val="000450B4"/>
    <w:rsid w:val="000513E0"/>
    <w:rsid w:val="00051927"/>
    <w:rsid w:val="00055C1C"/>
    <w:rsid w:val="000579F4"/>
    <w:rsid w:val="00061EE9"/>
    <w:rsid w:val="00062CBF"/>
    <w:rsid w:val="00062F2E"/>
    <w:rsid w:val="00063AC9"/>
    <w:rsid w:val="00065270"/>
    <w:rsid w:val="000704AB"/>
    <w:rsid w:val="000722FE"/>
    <w:rsid w:val="00073633"/>
    <w:rsid w:val="0007500E"/>
    <w:rsid w:val="0007663C"/>
    <w:rsid w:val="00076BE8"/>
    <w:rsid w:val="0007790F"/>
    <w:rsid w:val="000821E9"/>
    <w:rsid w:val="00084C4B"/>
    <w:rsid w:val="00084C79"/>
    <w:rsid w:val="000914E2"/>
    <w:rsid w:val="00091CE4"/>
    <w:rsid w:val="00094675"/>
    <w:rsid w:val="00094F2B"/>
    <w:rsid w:val="000A06BF"/>
    <w:rsid w:val="000A072E"/>
    <w:rsid w:val="000A0B02"/>
    <w:rsid w:val="000A12B3"/>
    <w:rsid w:val="000A4E39"/>
    <w:rsid w:val="000A5A69"/>
    <w:rsid w:val="000B08BD"/>
    <w:rsid w:val="000B15DD"/>
    <w:rsid w:val="000B26D9"/>
    <w:rsid w:val="000B37C2"/>
    <w:rsid w:val="000B3FA1"/>
    <w:rsid w:val="000B4502"/>
    <w:rsid w:val="000B547D"/>
    <w:rsid w:val="000B75C4"/>
    <w:rsid w:val="000C17DB"/>
    <w:rsid w:val="000C2A8F"/>
    <w:rsid w:val="000C5ACC"/>
    <w:rsid w:val="000C725B"/>
    <w:rsid w:val="000D1843"/>
    <w:rsid w:val="000D21CA"/>
    <w:rsid w:val="000D3B94"/>
    <w:rsid w:val="000D6716"/>
    <w:rsid w:val="000E165F"/>
    <w:rsid w:val="000E2326"/>
    <w:rsid w:val="000E2483"/>
    <w:rsid w:val="000E58D5"/>
    <w:rsid w:val="000E5D93"/>
    <w:rsid w:val="000F55CD"/>
    <w:rsid w:val="000F577D"/>
    <w:rsid w:val="000F6BC3"/>
    <w:rsid w:val="00102884"/>
    <w:rsid w:val="001035C5"/>
    <w:rsid w:val="00103F22"/>
    <w:rsid w:val="0010761B"/>
    <w:rsid w:val="00107846"/>
    <w:rsid w:val="00110CDD"/>
    <w:rsid w:val="00113220"/>
    <w:rsid w:val="00113C6D"/>
    <w:rsid w:val="001158B8"/>
    <w:rsid w:val="001225D8"/>
    <w:rsid w:val="0012676E"/>
    <w:rsid w:val="00130265"/>
    <w:rsid w:val="00130AC8"/>
    <w:rsid w:val="001323C0"/>
    <w:rsid w:val="0013299C"/>
    <w:rsid w:val="0013339E"/>
    <w:rsid w:val="0013386B"/>
    <w:rsid w:val="00134237"/>
    <w:rsid w:val="001377CC"/>
    <w:rsid w:val="00137B5B"/>
    <w:rsid w:val="00137DAC"/>
    <w:rsid w:val="001434B8"/>
    <w:rsid w:val="0014620E"/>
    <w:rsid w:val="001469ED"/>
    <w:rsid w:val="001469F5"/>
    <w:rsid w:val="00147A4C"/>
    <w:rsid w:val="0015273D"/>
    <w:rsid w:val="00153AFF"/>
    <w:rsid w:val="001548C0"/>
    <w:rsid w:val="00155AA5"/>
    <w:rsid w:val="00157787"/>
    <w:rsid w:val="00161312"/>
    <w:rsid w:val="00163300"/>
    <w:rsid w:val="00163A93"/>
    <w:rsid w:val="00164007"/>
    <w:rsid w:val="00165A45"/>
    <w:rsid w:val="001700EC"/>
    <w:rsid w:val="0017077B"/>
    <w:rsid w:val="001751F4"/>
    <w:rsid w:val="00184AA8"/>
    <w:rsid w:val="00185737"/>
    <w:rsid w:val="00187954"/>
    <w:rsid w:val="001917A7"/>
    <w:rsid w:val="00191FC0"/>
    <w:rsid w:val="00195EE8"/>
    <w:rsid w:val="00196D1A"/>
    <w:rsid w:val="0019734E"/>
    <w:rsid w:val="001A3A6F"/>
    <w:rsid w:val="001A48B1"/>
    <w:rsid w:val="001A6E73"/>
    <w:rsid w:val="001A726B"/>
    <w:rsid w:val="001A7507"/>
    <w:rsid w:val="001B2FDB"/>
    <w:rsid w:val="001B5323"/>
    <w:rsid w:val="001C347E"/>
    <w:rsid w:val="001C3C2F"/>
    <w:rsid w:val="001C4FA0"/>
    <w:rsid w:val="001C55CB"/>
    <w:rsid w:val="001C5889"/>
    <w:rsid w:val="001C7890"/>
    <w:rsid w:val="001D0BAE"/>
    <w:rsid w:val="001D0FCC"/>
    <w:rsid w:val="001D132E"/>
    <w:rsid w:val="001D2A59"/>
    <w:rsid w:val="001D3F6F"/>
    <w:rsid w:val="001D50FF"/>
    <w:rsid w:val="001D52B2"/>
    <w:rsid w:val="001D7434"/>
    <w:rsid w:val="001D7808"/>
    <w:rsid w:val="001E012F"/>
    <w:rsid w:val="001E0FB0"/>
    <w:rsid w:val="001E4B3F"/>
    <w:rsid w:val="001E6483"/>
    <w:rsid w:val="001F0E4F"/>
    <w:rsid w:val="001F11C5"/>
    <w:rsid w:val="001F5D25"/>
    <w:rsid w:val="001F6496"/>
    <w:rsid w:val="0020074A"/>
    <w:rsid w:val="0020253E"/>
    <w:rsid w:val="00204211"/>
    <w:rsid w:val="0020458E"/>
    <w:rsid w:val="00204B59"/>
    <w:rsid w:val="002051CF"/>
    <w:rsid w:val="002108D9"/>
    <w:rsid w:val="002115A3"/>
    <w:rsid w:val="00211D19"/>
    <w:rsid w:val="002134D3"/>
    <w:rsid w:val="002153BB"/>
    <w:rsid w:val="00220C59"/>
    <w:rsid w:val="002264BC"/>
    <w:rsid w:val="00227E5A"/>
    <w:rsid w:val="0023140F"/>
    <w:rsid w:val="002326E4"/>
    <w:rsid w:val="00232D85"/>
    <w:rsid w:val="002352D8"/>
    <w:rsid w:val="0023628B"/>
    <w:rsid w:val="0023761B"/>
    <w:rsid w:val="00237FEE"/>
    <w:rsid w:val="00240561"/>
    <w:rsid w:val="00240980"/>
    <w:rsid w:val="00241B7E"/>
    <w:rsid w:val="00241EBC"/>
    <w:rsid w:val="002430EC"/>
    <w:rsid w:val="00244BCE"/>
    <w:rsid w:val="002462A3"/>
    <w:rsid w:val="00246419"/>
    <w:rsid w:val="0025064F"/>
    <w:rsid w:val="002520B3"/>
    <w:rsid w:val="00255E9F"/>
    <w:rsid w:val="002575E4"/>
    <w:rsid w:val="002579F3"/>
    <w:rsid w:val="00263851"/>
    <w:rsid w:val="00267ED6"/>
    <w:rsid w:val="002712D1"/>
    <w:rsid w:val="00272438"/>
    <w:rsid w:val="00277631"/>
    <w:rsid w:val="0028171A"/>
    <w:rsid w:val="00284D3B"/>
    <w:rsid w:val="00286247"/>
    <w:rsid w:val="002873D5"/>
    <w:rsid w:val="00291F10"/>
    <w:rsid w:val="002950E4"/>
    <w:rsid w:val="00297578"/>
    <w:rsid w:val="00297851"/>
    <w:rsid w:val="00297CE1"/>
    <w:rsid w:val="002A106C"/>
    <w:rsid w:val="002A2F10"/>
    <w:rsid w:val="002A7B53"/>
    <w:rsid w:val="002A7FF4"/>
    <w:rsid w:val="002B0E2D"/>
    <w:rsid w:val="002B2930"/>
    <w:rsid w:val="002B3BF2"/>
    <w:rsid w:val="002B56AE"/>
    <w:rsid w:val="002C1D19"/>
    <w:rsid w:val="002C20AD"/>
    <w:rsid w:val="002C50AC"/>
    <w:rsid w:val="002C5B30"/>
    <w:rsid w:val="002C6158"/>
    <w:rsid w:val="002C668E"/>
    <w:rsid w:val="002D060F"/>
    <w:rsid w:val="002D481F"/>
    <w:rsid w:val="002D5A71"/>
    <w:rsid w:val="002D5AA7"/>
    <w:rsid w:val="002D5B0C"/>
    <w:rsid w:val="002D6630"/>
    <w:rsid w:val="002E03CA"/>
    <w:rsid w:val="002E12BF"/>
    <w:rsid w:val="002E20C1"/>
    <w:rsid w:val="002E37C9"/>
    <w:rsid w:val="002F2FD0"/>
    <w:rsid w:val="002F7A70"/>
    <w:rsid w:val="00301D7F"/>
    <w:rsid w:val="00303124"/>
    <w:rsid w:val="00306634"/>
    <w:rsid w:val="003077D3"/>
    <w:rsid w:val="00312AB9"/>
    <w:rsid w:val="003203CC"/>
    <w:rsid w:val="003214A8"/>
    <w:rsid w:val="00322C78"/>
    <w:rsid w:val="00324CA7"/>
    <w:rsid w:val="00331A2A"/>
    <w:rsid w:val="0033232F"/>
    <w:rsid w:val="00332F53"/>
    <w:rsid w:val="00343629"/>
    <w:rsid w:val="0034487A"/>
    <w:rsid w:val="0034621A"/>
    <w:rsid w:val="003462C5"/>
    <w:rsid w:val="0035350C"/>
    <w:rsid w:val="00354167"/>
    <w:rsid w:val="00356B65"/>
    <w:rsid w:val="00357CEC"/>
    <w:rsid w:val="00362A13"/>
    <w:rsid w:val="00362CE5"/>
    <w:rsid w:val="00365069"/>
    <w:rsid w:val="003677A6"/>
    <w:rsid w:val="003709F4"/>
    <w:rsid w:val="0037373C"/>
    <w:rsid w:val="00373E92"/>
    <w:rsid w:val="003805FF"/>
    <w:rsid w:val="00380E63"/>
    <w:rsid w:val="003818A5"/>
    <w:rsid w:val="00383633"/>
    <w:rsid w:val="003839C9"/>
    <w:rsid w:val="003903E0"/>
    <w:rsid w:val="00390595"/>
    <w:rsid w:val="003951D2"/>
    <w:rsid w:val="00395CC8"/>
    <w:rsid w:val="003A05F4"/>
    <w:rsid w:val="003A1B8A"/>
    <w:rsid w:val="003A7693"/>
    <w:rsid w:val="003C0A37"/>
    <w:rsid w:val="003C13EF"/>
    <w:rsid w:val="003C168F"/>
    <w:rsid w:val="003C3D3D"/>
    <w:rsid w:val="003C455D"/>
    <w:rsid w:val="003C50EB"/>
    <w:rsid w:val="003C5EFC"/>
    <w:rsid w:val="003D12D5"/>
    <w:rsid w:val="003D3124"/>
    <w:rsid w:val="003D3336"/>
    <w:rsid w:val="003D605D"/>
    <w:rsid w:val="003E04FC"/>
    <w:rsid w:val="003E1119"/>
    <w:rsid w:val="003E2724"/>
    <w:rsid w:val="003E27C5"/>
    <w:rsid w:val="003E2F56"/>
    <w:rsid w:val="003E4C88"/>
    <w:rsid w:val="003E546D"/>
    <w:rsid w:val="003E5853"/>
    <w:rsid w:val="003E731A"/>
    <w:rsid w:val="003E74A2"/>
    <w:rsid w:val="003F3303"/>
    <w:rsid w:val="003F6C59"/>
    <w:rsid w:val="004014EA"/>
    <w:rsid w:val="00402217"/>
    <w:rsid w:val="004027ED"/>
    <w:rsid w:val="00403065"/>
    <w:rsid w:val="0040309C"/>
    <w:rsid w:val="00403946"/>
    <w:rsid w:val="0040452F"/>
    <w:rsid w:val="00412CC5"/>
    <w:rsid w:val="00413660"/>
    <w:rsid w:val="004154FE"/>
    <w:rsid w:val="00422B6F"/>
    <w:rsid w:val="00422F19"/>
    <w:rsid w:val="00423134"/>
    <w:rsid w:val="00430096"/>
    <w:rsid w:val="00431BE1"/>
    <w:rsid w:val="00432813"/>
    <w:rsid w:val="004334C1"/>
    <w:rsid w:val="00434755"/>
    <w:rsid w:val="0043520E"/>
    <w:rsid w:val="004439AA"/>
    <w:rsid w:val="004477D9"/>
    <w:rsid w:val="00447ED3"/>
    <w:rsid w:val="0045092A"/>
    <w:rsid w:val="0045147C"/>
    <w:rsid w:val="0045373F"/>
    <w:rsid w:val="004548B4"/>
    <w:rsid w:val="0045601D"/>
    <w:rsid w:val="0046717D"/>
    <w:rsid w:val="00472458"/>
    <w:rsid w:val="00474368"/>
    <w:rsid w:val="00482772"/>
    <w:rsid w:val="004849D0"/>
    <w:rsid w:val="004849DD"/>
    <w:rsid w:val="0048576E"/>
    <w:rsid w:val="00487593"/>
    <w:rsid w:val="00491AAD"/>
    <w:rsid w:val="00493818"/>
    <w:rsid w:val="004951F5"/>
    <w:rsid w:val="00495FF9"/>
    <w:rsid w:val="00496FB8"/>
    <w:rsid w:val="004973AA"/>
    <w:rsid w:val="004A039C"/>
    <w:rsid w:val="004A0622"/>
    <w:rsid w:val="004A1E64"/>
    <w:rsid w:val="004A2021"/>
    <w:rsid w:val="004A367D"/>
    <w:rsid w:val="004A4879"/>
    <w:rsid w:val="004A7078"/>
    <w:rsid w:val="004A74E6"/>
    <w:rsid w:val="004B2B26"/>
    <w:rsid w:val="004B3877"/>
    <w:rsid w:val="004B5440"/>
    <w:rsid w:val="004C16CA"/>
    <w:rsid w:val="004C1711"/>
    <w:rsid w:val="004C1C3E"/>
    <w:rsid w:val="004C4FB9"/>
    <w:rsid w:val="004C5412"/>
    <w:rsid w:val="004C55A0"/>
    <w:rsid w:val="004C71F0"/>
    <w:rsid w:val="004D1A90"/>
    <w:rsid w:val="004D2A55"/>
    <w:rsid w:val="004D3F89"/>
    <w:rsid w:val="004D6CA8"/>
    <w:rsid w:val="004D7DE0"/>
    <w:rsid w:val="004E4BC9"/>
    <w:rsid w:val="004E77FC"/>
    <w:rsid w:val="004F1547"/>
    <w:rsid w:val="004F44FC"/>
    <w:rsid w:val="004F55FA"/>
    <w:rsid w:val="004F5A44"/>
    <w:rsid w:val="004F6C20"/>
    <w:rsid w:val="00500672"/>
    <w:rsid w:val="0050443A"/>
    <w:rsid w:val="00504D78"/>
    <w:rsid w:val="005100D0"/>
    <w:rsid w:val="0051443A"/>
    <w:rsid w:val="005153F5"/>
    <w:rsid w:val="00515B03"/>
    <w:rsid w:val="00516A43"/>
    <w:rsid w:val="00520797"/>
    <w:rsid w:val="00521607"/>
    <w:rsid w:val="00521E35"/>
    <w:rsid w:val="0052618F"/>
    <w:rsid w:val="00526F39"/>
    <w:rsid w:val="005353E2"/>
    <w:rsid w:val="00536185"/>
    <w:rsid w:val="00536C56"/>
    <w:rsid w:val="00540856"/>
    <w:rsid w:val="00540CF7"/>
    <w:rsid w:val="0054133D"/>
    <w:rsid w:val="00542AAA"/>
    <w:rsid w:val="0054423E"/>
    <w:rsid w:val="00546405"/>
    <w:rsid w:val="00546CD7"/>
    <w:rsid w:val="00552820"/>
    <w:rsid w:val="00554657"/>
    <w:rsid w:val="005563B2"/>
    <w:rsid w:val="005566FA"/>
    <w:rsid w:val="005631AD"/>
    <w:rsid w:val="00566C2D"/>
    <w:rsid w:val="005726D3"/>
    <w:rsid w:val="00574010"/>
    <w:rsid w:val="00575601"/>
    <w:rsid w:val="00575BF0"/>
    <w:rsid w:val="00576DD7"/>
    <w:rsid w:val="0058331A"/>
    <w:rsid w:val="00584FDB"/>
    <w:rsid w:val="00585FCA"/>
    <w:rsid w:val="00586FBE"/>
    <w:rsid w:val="00590986"/>
    <w:rsid w:val="00590D3D"/>
    <w:rsid w:val="00591268"/>
    <w:rsid w:val="0059315B"/>
    <w:rsid w:val="00595CD1"/>
    <w:rsid w:val="00597529"/>
    <w:rsid w:val="005A150F"/>
    <w:rsid w:val="005A2120"/>
    <w:rsid w:val="005A271A"/>
    <w:rsid w:val="005A5FDA"/>
    <w:rsid w:val="005A6133"/>
    <w:rsid w:val="005A746E"/>
    <w:rsid w:val="005A7FD8"/>
    <w:rsid w:val="005B175D"/>
    <w:rsid w:val="005B23C8"/>
    <w:rsid w:val="005B297B"/>
    <w:rsid w:val="005B2D04"/>
    <w:rsid w:val="005B4B71"/>
    <w:rsid w:val="005B5824"/>
    <w:rsid w:val="005B5A4F"/>
    <w:rsid w:val="005B65BD"/>
    <w:rsid w:val="005B6BF4"/>
    <w:rsid w:val="005C0D86"/>
    <w:rsid w:val="005C285A"/>
    <w:rsid w:val="005C731F"/>
    <w:rsid w:val="005D1329"/>
    <w:rsid w:val="005D1535"/>
    <w:rsid w:val="005D2123"/>
    <w:rsid w:val="005D291B"/>
    <w:rsid w:val="005D680E"/>
    <w:rsid w:val="005E242B"/>
    <w:rsid w:val="005F053E"/>
    <w:rsid w:val="005F1A39"/>
    <w:rsid w:val="005F292E"/>
    <w:rsid w:val="005F2CE6"/>
    <w:rsid w:val="005F324A"/>
    <w:rsid w:val="005F342E"/>
    <w:rsid w:val="005F5CEC"/>
    <w:rsid w:val="005F7D2C"/>
    <w:rsid w:val="006002DD"/>
    <w:rsid w:val="006046F0"/>
    <w:rsid w:val="00604B93"/>
    <w:rsid w:val="00606E66"/>
    <w:rsid w:val="00612D5E"/>
    <w:rsid w:val="006132E8"/>
    <w:rsid w:val="00613F08"/>
    <w:rsid w:val="00615225"/>
    <w:rsid w:val="00616926"/>
    <w:rsid w:val="00617A3A"/>
    <w:rsid w:val="00620712"/>
    <w:rsid w:val="00623243"/>
    <w:rsid w:val="00627877"/>
    <w:rsid w:val="00631C0C"/>
    <w:rsid w:val="00632968"/>
    <w:rsid w:val="00635AE3"/>
    <w:rsid w:val="00636700"/>
    <w:rsid w:val="006404AC"/>
    <w:rsid w:val="00644716"/>
    <w:rsid w:val="006467BA"/>
    <w:rsid w:val="006500F2"/>
    <w:rsid w:val="006512D8"/>
    <w:rsid w:val="00653139"/>
    <w:rsid w:val="00653275"/>
    <w:rsid w:val="00654613"/>
    <w:rsid w:val="00656873"/>
    <w:rsid w:val="00656C70"/>
    <w:rsid w:val="00661676"/>
    <w:rsid w:val="00661F57"/>
    <w:rsid w:val="00662265"/>
    <w:rsid w:val="0067651A"/>
    <w:rsid w:val="006767C3"/>
    <w:rsid w:val="0068262E"/>
    <w:rsid w:val="00684CEF"/>
    <w:rsid w:val="006850EB"/>
    <w:rsid w:val="00685CF3"/>
    <w:rsid w:val="00687103"/>
    <w:rsid w:val="006915A7"/>
    <w:rsid w:val="006962DB"/>
    <w:rsid w:val="006A5202"/>
    <w:rsid w:val="006A6979"/>
    <w:rsid w:val="006A6DC4"/>
    <w:rsid w:val="006A70A4"/>
    <w:rsid w:val="006B0811"/>
    <w:rsid w:val="006B45C3"/>
    <w:rsid w:val="006B505E"/>
    <w:rsid w:val="006B54FB"/>
    <w:rsid w:val="006B5B8E"/>
    <w:rsid w:val="006B7888"/>
    <w:rsid w:val="006C0413"/>
    <w:rsid w:val="006C1032"/>
    <w:rsid w:val="006C2E83"/>
    <w:rsid w:val="006C41DB"/>
    <w:rsid w:val="006C4574"/>
    <w:rsid w:val="006C6AEB"/>
    <w:rsid w:val="006D614B"/>
    <w:rsid w:val="006D6E55"/>
    <w:rsid w:val="006D7254"/>
    <w:rsid w:val="006E0F31"/>
    <w:rsid w:val="006E1382"/>
    <w:rsid w:val="006E3F5B"/>
    <w:rsid w:val="006E561C"/>
    <w:rsid w:val="006E6B3B"/>
    <w:rsid w:val="006E7CFE"/>
    <w:rsid w:val="006F04C6"/>
    <w:rsid w:val="006F174A"/>
    <w:rsid w:val="006F5454"/>
    <w:rsid w:val="00703095"/>
    <w:rsid w:val="00704CE9"/>
    <w:rsid w:val="00704E30"/>
    <w:rsid w:val="00710669"/>
    <w:rsid w:val="00711145"/>
    <w:rsid w:val="00711D2A"/>
    <w:rsid w:val="007133BD"/>
    <w:rsid w:val="00714918"/>
    <w:rsid w:val="00714D6B"/>
    <w:rsid w:val="00717FE2"/>
    <w:rsid w:val="007232E3"/>
    <w:rsid w:val="007238B5"/>
    <w:rsid w:val="007240AF"/>
    <w:rsid w:val="0072727B"/>
    <w:rsid w:val="007337CC"/>
    <w:rsid w:val="007364F3"/>
    <w:rsid w:val="00737902"/>
    <w:rsid w:val="007414B0"/>
    <w:rsid w:val="0074173E"/>
    <w:rsid w:val="00742225"/>
    <w:rsid w:val="007433D4"/>
    <w:rsid w:val="0074455B"/>
    <w:rsid w:val="0074513A"/>
    <w:rsid w:val="0075190E"/>
    <w:rsid w:val="00754BF6"/>
    <w:rsid w:val="00757F26"/>
    <w:rsid w:val="00761206"/>
    <w:rsid w:val="0076163F"/>
    <w:rsid w:val="007625E6"/>
    <w:rsid w:val="0076357C"/>
    <w:rsid w:val="00767CDD"/>
    <w:rsid w:val="00767F0D"/>
    <w:rsid w:val="00770A72"/>
    <w:rsid w:val="00771962"/>
    <w:rsid w:val="00772D36"/>
    <w:rsid w:val="0078375D"/>
    <w:rsid w:val="00787446"/>
    <w:rsid w:val="00790839"/>
    <w:rsid w:val="00790965"/>
    <w:rsid w:val="00790996"/>
    <w:rsid w:val="00793597"/>
    <w:rsid w:val="007941A2"/>
    <w:rsid w:val="007952DE"/>
    <w:rsid w:val="00796F9E"/>
    <w:rsid w:val="00797FA6"/>
    <w:rsid w:val="007A2FE2"/>
    <w:rsid w:val="007A44D8"/>
    <w:rsid w:val="007A5651"/>
    <w:rsid w:val="007A5A3D"/>
    <w:rsid w:val="007A76F4"/>
    <w:rsid w:val="007B0CDD"/>
    <w:rsid w:val="007B2003"/>
    <w:rsid w:val="007B3DC9"/>
    <w:rsid w:val="007B618C"/>
    <w:rsid w:val="007B6AFA"/>
    <w:rsid w:val="007B6D50"/>
    <w:rsid w:val="007B7E16"/>
    <w:rsid w:val="007C396D"/>
    <w:rsid w:val="007C3B42"/>
    <w:rsid w:val="007D085F"/>
    <w:rsid w:val="007D090A"/>
    <w:rsid w:val="007D145A"/>
    <w:rsid w:val="007D2C16"/>
    <w:rsid w:val="007E0A34"/>
    <w:rsid w:val="007E2D07"/>
    <w:rsid w:val="007E5855"/>
    <w:rsid w:val="007E5EBB"/>
    <w:rsid w:val="007E692A"/>
    <w:rsid w:val="007E759C"/>
    <w:rsid w:val="007E79A4"/>
    <w:rsid w:val="007F07A1"/>
    <w:rsid w:val="007F2A96"/>
    <w:rsid w:val="007F2C12"/>
    <w:rsid w:val="007F51A5"/>
    <w:rsid w:val="007F52D4"/>
    <w:rsid w:val="007F6689"/>
    <w:rsid w:val="00800624"/>
    <w:rsid w:val="008054D2"/>
    <w:rsid w:val="00810A06"/>
    <w:rsid w:val="00810ED5"/>
    <w:rsid w:val="008111A7"/>
    <w:rsid w:val="00812956"/>
    <w:rsid w:val="00816677"/>
    <w:rsid w:val="008213C2"/>
    <w:rsid w:val="0082244A"/>
    <w:rsid w:val="00822BB5"/>
    <w:rsid w:val="00827B2D"/>
    <w:rsid w:val="00830338"/>
    <w:rsid w:val="0083609B"/>
    <w:rsid w:val="0084599D"/>
    <w:rsid w:val="00845CBE"/>
    <w:rsid w:val="00845F06"/>
    <w:rsid w:val="008476A2"/>
    <w:rsid w:val="008509B8"/>
    <w:rsid w:val="00852D71"/>
    <w:rsid w:val="008543D6"/>
    <w:rsid w:val="00855217"/>
    <w:rsid w:val="008554D6"/>
    <w:rsid w:val="008606B1"/>
    <w:rsid w:val="00861D5E"/>
    <w:rsid w:val="00862634"/>
    <w:rsid w:val="008627E4"/>
    <w:rsid w:val="00864466"/>
    <w:rsid w:val="00865284"/>
    <w:rsid w:val="008709F2"/>
    <w:rsid w:val="0087256E"/>
    <w:rsid w:val="00872D27"/>
    <w:rsid w:val="008742D8"/>
    <w:rsid w:val="00874F8D"/>
    <w:rsid w:val="008762D2"/>
    <w:rsid w:val="00881E7D"/>
    <w:rsid w:val="008834E0"/>
    <w:rsid w:val="00883BDD"/>
    <w:rsid w:val="00887D42"/>
    <w:rsid w:val="0089745F"/>
    <w:rsid w:val="00897A81"/>
    <w:rsid w:val="008A34D7"/>
    <w:rsid w:val="008A62A7"/>
    <w:rsid w:val="008A7C9D"/>
    <w:rsid w:val="008B26F9"/>
    <w:rsid w:val="008B39DE"/>
    <w:rsid w:val="008B507C"/>
    <w:rsid w:val="008C1B9A"/>
    <w:rsid w:val="008C2C4A"/>
    <w:rsid w:val="008C3293"/>
    <w:rsid w:val="008C74E4"/>
    <w:rsid w:val="008D19C4"/>
    <w:rsid w:val="008D246C"/>
    <w:rsid w:val="008D3BC5"/>
    <w:rsid w:val="008D6D2F"/>
    <w:rsid w:val="008D7444"/>
    <w:rsid w:val="008E3F15"/>
    <w:rsid w:val="008E4E5D"/>
    <w:rsid w:val="008E5896"/>
    <w:rsid w:val="008F4A4C"/>
    <w:rsid w:val="008F5CDC"/>
    <w:rsid w:val="008F68F2"/>
    <w:rsid w:val="008F6D1E"/>
    <w:rsid w:val="00900C8D"/>
    <w:rsid w:val="0090132F"/>
    <w:rsid w:val="00902CF1"/>
    <w:rsid w:val="00905C3B"/>
    <w:rsid w:val="009079E6"/>
    <w:rsid w:val="00907DCA"/>
    <w:rsid w:val="00907DCE"/>
    <w:rsid w:val="00910077"/>
    <w:rsid w:val="0091233D"/>
    <w:rsid w:val="00913E17"/>
    <w:rsid w:val="00914972"/>
    <w:rsid w:val="00915FDA"/>
    <w:rsid w:val="00922410"/>
    <w:rsid w:val="009228C1"/>
    <w:rsid w:val="0092294F"/>
    <w:rsid w:val="00922DDC"/>
    <w:rsid w:val="00930D92"/>
    <w:rsid w:val="00931125"/>
    <w:rsid w:val="0093324C"/>
    <w:rsid w:val="00934E31"/>
    <w:rsid w:val="009364D1"/>
    <w:rsid w:val="009438CB"/>
    <w:rsid w:val="00944E39"/>
    <w:rsid w:val="00944E90"/>
    <w:rsid w:val="009469EB"/>
    <w:rsid w:val="0094740C"/>
    <w:rsid w:val="00951305"/>
    <w:rsid w:val="00952D02"/>
    <w:rsid w:val="00955591"/>
    <w:rsid w:val="00956D85"/>
    <w:rsid w:val="00961298"/>
    <w:rsid w:val="00961ED7"/>
    <w:rsid w:val="00962488"/>
    <w:rsid w:val="00962EF6"/>
    <w:rsid w:val="00966CFF"/>
    <w:rsid w:val="00972383"/>
    <w:rsid w:val="00972CBE"/>
    <w:rsid w:val="0097589E"/>
    <w:rsid w:val="0098243C"/>
    <w:rsid w:val="00987033"/>
    <w:rsid w:val="00987B7C"/>
    <w:rsid w:val="009901E5"/>
    <w:rsid w:val="00990CA6"/>
    <w:rsid w:val="00991350"/>
    <w:rsid w:val="009939D3"/>
    <w:rsid w:val="00994BC4"/>
    <w:rsid w:val="00995C0D"/>
    <w:rsid w:val="009969F9"/>
    <w:rsid w:val="009A32E0"/>
    <w:rsid w:val="009A461E"/>
    <w:rsid w:val="009A61CE"/>
    <w:rsid w:val="009A678F"/>
    <w:rsid w:val="009A7BC1"/>
    <w:rsid w:val="009A7E5B"/>
    <w:rsid w:val="009B1C33"/>
    <w:rsid w:val="009B303E"/>
    <w:rsid w:val="009B656A"/>
    <w:rsid w:val="009C0C07"/>
    <w:rsid w:val="009C0DC0"/>
    <w:rsid w:val="009C14E2"/>
    <w:rsid w:val="009C2439"/>
    <w:rsid w:val="009D6362"/>
    <w:rsid w:val="009D6EE5"/>
    <w:rsid w:val="009D7FAA"/>
    <w:rsid w:val="009E14B0"/>
    <w:rsid w:val="009E2DF2"/>
    <w:rsid w:val="009E5585"/>
    <w:rsid w:val="009E5791"/>
    <w:rsid w:val="009E6318"/>
    <w:rsid w:val="009E7F73"/>
    <w:rsid w:val="00A00EA5"/>
    <w:rsid w:val="00A03B8A"/>
    <w:rsid w:val="00A045DC"/>
    <w:rsid w:val="00A06D2B"/>
    <w:rsid w:val="00A07400"/>
    <w:rsid w:val="00A1014C"/>
    <w:rsid w:val="00A12E9F"/>
    <w:rsid w:val="00A161C8"/>
    <w:rsid w:val="00A20BB9"/>
    <w:rsid w:val="00A23216"/>
    <w:rsid w:val="00A26995"/>
    <w:rsid w:val="00A271CC"/>
    <w:rsid w:val="00A30D41"/>
    <w:rsid w:val="00A32893"/>
    <w:rsid w:val="00A351C6"/>
    <w:rsid w:val="00A35B97"/>
    <w:rsid w:val="00A40AAC"/>
    <w:rsid w:val="00A4244E"/>
    <w:rsid w:val="00A5003C"/>
    <w:rsid w:val="00A50E57"/>
    <w:rsid w:val="00A53427"/>
    <w:rsid w:val="00A542D7"/>
    <w:rsid w:val="00A54C8A"/>
    <w:rsid w:val="00A5531B"/>
    <w:rsid w:val="00A56D94"/>
    <w:rsid w:val="00A56F92"/>
    <w:rsid w:val="00A6063F"/>
    <w:rsid w:val="00A635FB"/>
    <w:rsid w:val="00A65B73"/>
    <w:rsid w:val="00A66DFC"/>
    <w:rsid w:val="00A727E6"/>
    <w:rsid w:val="00A73F7E"/>
    <w:rsid w:val="00A74643"/>
    <w:rsid w:val="00A8728F"/>
    <w:rsid w:val="00A87786"/>
    <w:rsid w:val="00A90F2D"/>
    <w:rsid w:val="00A92358"/>
    <w:rsid w:val="00A96DA8"/>
    <w:rsid w:val="00AA3D10"/>
    <w:rsid w:val="00AA4BB3"/>
    <w:rsid w:val="00AA5308"/>
    <w:rsid w:val="00AA78F8"/>
    <w:rsid w:val="00AB38C9"/>
    <w:rsid w:val="00AB440D"/>
    <w:rsid w:val="00AB5B47"/>
    <w:rsid w:val="00AB7614"/>
    <w:rsid w:val="00AC0291"/>
    <w:rsid w:val="00AC229F"/>
    <w:rsid w:val="00AC431E"/>
    <w:rsid w:val="00AC4704"/>
    <w:rsid w:val="00AC4715"/>
    <w:rsid w:val="00AC75E1"/>
    <w:rsid w:val="00AC789F"/>
    <w:rsid w:val="00AD072A"/>
    <w:rsid w:val="00AD0739"/>
    <w:rsid w:val="00AD5F6F"/>
    <w:rsid w:val="00AD629F"/>
    <w:rsid w:val="00AD7E80"/>
    <w:rsid w:val="00AE0273"/>
    <w:rsid w:val="00AE0B72"/>
    <w:rsid w:val="00AE11D6"/>
    <w:rsid w:val="00AE2AB7"/>
    <w:rsid w:val="00AE33D5"/>
    <w:rsid w:val="00AE44BE"/>
    <w:rsid w:val="00AE5471"/>
    <w:rsid w:val="00AE6357"/>
    <w:rsid w:val="00AF28D6"/>
    <w:rsid w:val="00AF3941"/>
    <w:rsid w:val="00AF6E8D"/>
    <w:rsid w:val="00B02180"/>
    <w:rsid w:val="00B06712"/>
    <w:rsid w:val="00B06C5F"/>
    <w:rsid w:val="00B10BA0"/>
    <w:rsid w:val="00B149CB"/>
    <w:rsid w:val="00B15F38"/>
    <w:rsid w:val="00B168EC"/>
    <w:rsid w:val="00B21F7F"/>
    <w:rsid w:val="00B30C32"/>
    <w:rsid w:val="00B32C65"/>
    <w:rsid w:val="00B3342D"/>
    <w:rsid w:val="00B41329"/>
    <w:rsid w:val="00B41AAB"/>
    <w:rsid w:val="00B422E7"/>
    <w:rsid w:val="00B4667F"/>
    <w:rsid w:val="00B471BA"/>
    <w:rsid w:val="00B50850"/>
    <w:rsid w:val="00B5222F"/>
    <w:rsid w:val="00B5428A"/>
    <w:rsid w:val="00B552B9"/>
    <w:rsid w:val="00B55A4D"/>
    <w:rsid w:val="00B55A81"/>
    <w:rsid w:val="00B57193"/>
    <w:rsid w:val="00B62008"/>
    <w:rsid w:val="00B636EF"/>
    <w:rsid w:val="00B65813"/>
    <w:rsid w:val="00B6691F"/>
    <w:rsid w:val="00B6706D"/>
    <w:rsid w:val="00B67AC8"/>
    <w:rsid w:val="00B7081B"/>
    <w:rsid w:val="00B73ADF"/>
    <w:rsid w:val="00B75EDC"/>
    <w:rsid w:val="00B8014D"/>
    <w:rsid w:val="00B843DF"/>
    <w:rsid w:val="00B85C99"/>
    <w:rsid w:val="00B878DA"/>
    <w:rsid w:val="00B87A67"/>
    <w:rsid w:val="00B907EE"/>
    <w:rsid w:val="00B90C8C"/>
    <w:rsid w:val="00B9174C"/>
    <w:rsid w:val="00B92824"/>
    <w:rsid w:val="00BA0218"/>
    <w:rsid w:val="00BA2225"/>
    <w:rsid w:val="00BA336A"/>
    <w:rsid w:val="00BA3710"/>
    <w:rsid w:val="00BA4BEA"/>
    <w:rsid w:val="00BA654D"/>
    <w:rsid w:val="00BB44A8"/>
    <w:rsid w:val="00BC6F93"/>
    <w:rsid w:val="00BD1832"/>
    <w:rsid w:val="00BD4C32"/>
    <w:rsid w:val="00BD7DF7"/>
    <w:rsid w:val="00BE2BF3"/>
    <w:rsid w:val="00BE3375"/>
    <w:rsid w:val="00BE540D"/>
    <w:rsid w:val="00BE5F88"/>
    <w:rsid w:val="00BE6E4E"/>
    <w:rsid w:val="00BE7940"/>
    <w:rsid w:val="00BF620D"/>
    <w:rsid w:val="00C04D89"/>
    <w:rsid w:val="00C05CE8"/>
    <w:rsid w:val="00C05E56"/>
    <w:rsid w:val="00C12065"/>
    <w:rsid w:val="00C15916"/>
    <w:rsid w:val="00C15B07"/>
    <w:rsid w:val="00C172D8"/>
    <w:rsid w:val="00C17889"/>
    <w:rsid w:val="00C2316B"/>
    <w:rsid w:val="00C2499A"/>
    <w:rsid w:val="00C24A8E"/>
    <w:rsid w:val="00C252F0"/>
    <w:rsid w:val="00C25CCE"/>
    <w:rsid w:val="00C266E6"/>
    <w:rsid w:val="00C30490"/>
    <w:rsid w:val="00C32AD4"/>
    <w:rsid w:val="00C33993"/>
    <w:rsid w:val="00C33ED0"/>
    <w:rsid w:val="00C349CC"/>
    <w:rsid w:val="00C41635"/>
    <w:rsid w:val="00C44BC1"/>
    <w:rsid w:val="00C4587D"/>
    <w:rsid w:val="00C47D2F"/>
    <w:rsid w:val="00C50A9D"/>
    <w:rsid w:val="00C5157E"/>
    <w:rsid w:val="00C53532"/>
    <w:rsid w:val="00C53FAD"/>
    <w:rsid w:val="00C569EB"/>
    <w:rsid w:val="00C56AA7"/>
    <w:rsid w:val="00C6094D"/>
    <w:rsid w:val="00C61E74"/>
    <w:rsid w:val="00C63BB9"/>
    <w:rsid w:val="00C63C9B"/>
    <w:rsid w:val="00C65E5A"/>
    <w:rsid w:val="00C66663"/>
    <w:rsid w:val="00C666C7"/>
    <w:rsid w:val="00C71104"/>
    <w:rsid w:val="00C73469"/>
    <w:rsid w:val="00C76274"/>
    <w:rsid w:val="00C7689D"/>
    <w:rsid w:val="00C90C31"/>
    <w:rsid w:val="00C90D8E"/>
    <w:rsid w:val="00C91EFD"/>
    <w:rsid w:val="00C94B7A"/>
    <w:rsid w:val="00CA0C89"/>
    <w:rsid w:val="00CA12C4"/>
    <w:rsid w:val="00CA134C"/>
    <w:rsid w:val="00CA47AA"/>
    <w:rsid w:val="00CA4AAE"/>
    <w:rsid w:val="00CA4C49"/>
    <w:rsid w:val="00CA6D74"/>
    <w:rsid w:val="00CA7011"/>
    <w:rsid w:val="00CA71AB"/>
    <w:rsid w:val="00CA7564"/>
    <w:rsid w:val="00CB123A"/>
    <w:rsid w:val="00CB12DA"/>
    <w:rsid w:val="00CB1C1D"/>
    <w:rsid w:val="00CB2447"/>
    <w:rsid w:val="00CB3659"/>
    <w:rsid w:val="00CB3830"/>
    <w:rsid w:val="00CB6D6A"/>
    <w:rsid w:val="00CB78B7"/>
    <w:rsid w:val="00CC1838"/>
    <w:rsid w:val="00CC186D"/>
    <w:rsid w:val="00CC23A0"/>
    <w:rsid w:val="00CC37A4"/>
    <w:rsid w:val="00CC77A7"/>
    <w:rsid w:val="00CC781E"/>
    <w:rsid w:val="00CC7B46"/>
    <w:rsid w:val="00CD049E"/>
    <w:rsid w:val="00CD168A"/>
    <w:rsid w:val="00CD3DF4"/>
    <w:rsid w:val="00CD3F08"/>
    <w:rsid w:val="00CD58D7"/>
    <w:rsid w:val="00CD733D"/>
    <w:rsid w:val="00CD7A68"/>
    <w:rsid w:val="00CE14B1"/>
    <w:rsid w:val="00CE2100"/>
    <w:rsid w:val="00CE2B64"/>
    <w:rsid w:val="00CE4803"/>
    <w:rsid w:val="00CE6FC2"/>
    <w:rsid w:val="00CF0737"/>
    <w:rsid w:val="00CF1092"/>
    <w:rsid w:val="00CF2AF0"/>
    <w:rsid w:val="00CF2D24"/>
    <w:rsid w:val="00CF2E1B"/>
    <w:rsid w:val="00CF5189"/>
    <w:rsid w:val="00CF5B16"/>
    <w:rsid w:val="00D001E8"/>
    <w:rsid w:val="00D020AC"/>
    <w:rsid w:val="00D02838"/>
    <w:rsid w:val="00D058FD"/>
    <w:rsid w:val="00D065E0"/>
    <w:rsid w:val="00D076F2"/>
    <w:rsid w:val="00D124B4"/>
    <w:rsid w:val="00D13A53"/>
    <w:rsid w:val="00D17386"/>
    <w:rsid w:val="00D1774D"/>
    <w:rsid w:val="00D245EF"/>
    <w:rsid w:val="00D24C7B"/>
    <w:rsid w:val="00D25194"/>
    <w:rsid w:val="00D279C8"/>
    <w:rsid w:val="00D335DA"/>
    <w:rsid w:val="00D35FBF"/>
    <w:rsid w:val="00D362AE"/>
    <w:rsid w:val="00D463B6"/>
    <w:rsid w:val="00D5105C"/>
    <w:rsid w:val="00D52B8C"/>
    <w:rsid w:val="00D534C4"/>
    <w:rsid w:val="00D5421B"/>
    <w:rsid w:val="00D57F0D"/>
    <w:rsid w:val="00D60148"/>
    <w:rsid w:val="00D60947"/>
    <w:rsid w:val="00D6232E"/>
    <w:rsid w:val="00D63E91"/>
    <w:rsid w:val="00D659BB"/>
    <w:rsid w:val="00D70F22"/>
    <w:rsid w:val="00D71399"/>
    <w:rsid w:val="00D736F0"/>
    <w:rsid w:val="00D73987"/>
    <w:rsid w:val="00D7409A"/>
    <w:rsid w:val="00D76B81"/>
    <w:rsid w:val="00D800EF"/>
    <w:rsid w:val="00D8106F"/>
    <w:rsid w:val="00D81564"/>
    <w:rsid w:val="00D8262C"/>
    <w:rsid w:val="00D831D3"/>
    <w:rsid w:val="00D84088"/>
    <w:rsid w:val="00D840D4"/>
    <w:rsid w:val="00D86CBC"/>
    <w:rsid w:val="00D8798C"/>
    <w:rsid w:val="00D91B98"/>
    <w:rsid w:val="00D944AA"/>
    <w:rsid w:val="00DA07E8"/>
    <w:rsid w:val="00DA39A5"/>
    <w:rsid w:val="00DA3EBC"/>
    <w:rsid w:val="00DA41C3"/>
    <w:rsid w:val="00DA5BD6"/>
    <w:rsid w:val="00DA6F3D"/>
    <w:rsid w:val="00DA7F3F"/>
    <w:rsid w:val="00DB0A64"/>
    <w:rsid w:val="00DB1CE7"/>
    <w:rsid w:val="00DB2CE4"/>
    <w:rsid w:val="00DB60C6"/>
    <w:rsid w:val="00DC224C"/>
    <w:rsid w:val="00DC4649"/>
    <w:rsid w:val="00DC5B36"/>
    <w:rsid w:val="00DC6E6A"/>
    <w:rsid w:val="00DD0A19"/>
    <w:rsid w:val="00DD3E12"/>
    <w:rsid w:val="00DD7E2E"/>
    <w:rsid w:val="00DE09F3"/>
    <w:rsid w:val="00DE141A"/>
    <w:rsid w:val="00DE2F32"/>
    <w:rsid w:val="00DE4124"/>
    <w:rsid w:val="00DE6A59"/>
    <w:rsid w:val="00DF060C"/>
    <w:rsid w:val="00DF0CAD"/>
    <w:rsid w:val="00DF2470"/>
    <w:rsid w:val="00DF428D"/>
    <w:rsid w:val="00DF5C78"/>
    <w:rsid w:val="00DF717C"/>
    <w:rsid w:val="00E02FC5"/>
    <w:rsid w:val="00E03BE4"/>
    <w:rsid w:val="00E055AE"/>
    <w:rsid w:val="00E1035C"/>
    <w:rsid w:val="00E154EF"/>
    <w:rsid w:val="00E15A52"/>
    <w:rsid w:val="00E16E11"/>
    <w:rsid w:val="00E23943"/>
    <w:rsid w:val="00E24B03"/>
    <w:rsid w:val="00E25CED"/>
    <w:rsid w:val="00E25F7C"/>
    <w:rsid w:val="00E26281"/>
    <w:rsid w:val="00E300DD"/>
    <w:rsid w:val="00E30195"/>
    <w:rsid w:val="00E32E82"/>
    <w:rsid w:val="00E3322A"/>
    <w:rsid w:val="00E33953"/>
    <w:rsid w:val="00E35B0C"/>
    <w:rsid w:val="00E37161"/>
    <w:rsid w:val="00E37F15"/>
    <w:rsid w:val="00E452F4"/>
    <w:rsid w:val="00E50A7D"/>
    <w:rsid w:val="00E54A10"/>
    <w:rsid w:val="00E55824"/>
    <w:rsid w:val="00E55ED5"/>
    <w:rsid w:val="00E56259"/>
    <w:rsid w:val="00E56C1E"/>
    <w:rsid w:val="00E57D55"/>
    <w:rsid w:val="00E61B4D"/>
    <w:rsid w:val="00E61DC8"/>
    <w:rsid w:val="00E6393D"/>
    <w:rsid w:val="00E67329"/>
    <w:rsid w:val="00E72272"/>
    <w:rsid w:val="00E72EA2"/>
    <w:rsid w:val="00E73106"/>
    <w:rsid w:val="00E77A61"/>
    <w:rsid w:val="00E77C2B"/>
    <w:rsid w:val="00E81B3B"/>
    <w:rsid w:val="00E81C90"/>
    <w:rsid w:val="00E82D76"/>
    <w:rsid w:val="00E831FA"/>
    <w:rsid w:val="00E85957"/>
    <w:rsid w:val="00E871D4"/>
    <w:rsid w:val="00E91F34"/>
    <w:rsid w:val="00E95928"/>
    <w:rsid w:val="00EA3732"/>
    <w:rsid w:val="00EA4792"/>
    <w:rsid w:val="00EA62DA"/>
    <w:rsid w:val="00EA68A4"/>
    <w:rsid w:val="00EA7661"/>
    <w:rsid w:val="00EB1E89"/>
    <w:rsid w:val="00EC4FCE"/>
    <w:rsid w:val="00EC5269"/>
    <w:rsid w:val="00EC5618"/>
    <w:rsid w:val="00EC5A9D"/>
    <w:rsid w:val="00ED1438"/>
    <w:rsid w:val="00ED191F"/>
    <w:rsid w:val="00ED2346"/>
    <w:rsid w:val="00ED23D2"/>
    <w:rsid w:val="00ED2F90"/>
    <w:rsid w:val="00ED5770"/>
    <w:rsid w:val="00ED58A8"/>
    <w:rsid w:val="00EE2463"/>
    <w:rsid w:val="00EE4C0F"/>
    <w:rsid w:val="00EE5489"/>
    <w:rsid w:val="00EE7F13"/>
    <w:rsid w:val="00EF0314"/>
    <w:rsid w:val="00EF3EA0"/>
    <w:rsid w:val="00EF6C7A"/>
    <w:rsid w:val="00EF7D95"/>
    <w:rsid w:val="00EF7DBF"/>
    <w:rsid w:val="00F04155"/>
    <w:rsid w:val="00F1084F"/>
    <w:rsid w:val="00F10A42"/>
    <w:rsid w:val="00F10FCF"/>
    <w:rsid w:val="00F17868"/>
    <w:rsid w:val="00F20A70"/>
    <w:rsid w:val="00F21333"/>
    <w:rsid w:val="00F2396C"/>
    <w:rsid w:val="00F32FF6"/>
    <w:rsid w:val="00F35949"/>
    <w:rsid w:val="00F36EC3"/>
    <w:rsid w:val="00F3758C"/>
    <w:rsid w:val="00F3762B"/>
    <w:rsid w:val="00F451CF"/>
    <w:rsid w:val="00F45CE4"/>
    <w:rsid w:val="00F47664"/>
    <w:rsid w:val="00F50D5C"/>
    <w:rsid w:val="00F52666"/>
    <w:rsid w:val="00F613EB"/>
    <w:rsid w:val="00F61407"/>
    <w:rsid w:val="00F61AA5"/>
    <w:rsid w:val="00F627B3"/>
    <w:rsid w:val="00F62A51"/>
    <w:rsid w:val="00F63138"/>
    <w:rsid w:val="00F67B05"/>
    <w:rsid w:val="00F67EAF"/>
    <w:rsid w:val="00F71662"/>
    <w:rsid w:val="00F746E2"/>
    <w:rsid w:val="00F76705"/>
    <w:rsid w:val="00F807D4"/>
    <w:rsid w:val="00F808A2"/>
    <w:rsid w:val="00F80D61"/>
    <w:rsid w:val="00F82B92"/>
    <w:rsid w:val="00F8473C"/>
    <w:rsid w:val="00F8624E"/>
    <w:rsid w:val="00F91CA4"/>
    <w:rsid w:val="00FA40BA"/>
    <w:rsid w:val="00FA4A04"/>
    <w:rsid w:val="00FA4FDB"/>
    <w:rsid w:val="00FA5FF7"/>
    <w:rsid w:val="00FB1ACF"/>
    <w:rsid w:val="00FB3665"/>
    <w:rsid w:val="00FB43E4"/>
    <w:rsid w:val="00FB484A"/>
    <w:rsid w:val="00FB56B0"/>
    <w:rsid w:val="00FB5B05"/>
    <w:rsid w:val="00FC0F0A"/>
    <w:rsid w:val="00FC2367"/>
    <w:rsid w:val="00FC5F2B"/>
    <w:rsid w:val="00FC6C82"/>
    <w:rsid w:val="00FD00F5"/>
    <w:rsid w:val="00FD04DE"/>
    <w:rsid w:val="00FD172B"/>
    <w:rsid w:val="00FD51F6"/>
    <w:rsid w:val="00FD5653"/>
    <w:rsid w:val="00FD756B"/>
    <w:rsid w:val="00FE3079"/>
    <w:rsid w:val="00FE30CB"/>
    <w:rsid w:val="00FF077C"/>
    <w:rsid w:val="00FF093C"/>
    <w:rsid w:val="00FF30FF"/>
    <w:rsid w:val="00FF4B14"/>
    <w:rsid w:val="00FF508B"/>
    <w:rsid w:val="00FF570B"/>
    <w:rsid w:val="00FF583D"/>
    <w:rsid w:val="00FF5CF2"/>
    <w:rsid w:val="00FF6CBB"/>
    <w:rsid w:val="00FF78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150C6"/>
  <w15:docId w15:val="{88A3AFAB-48DF-487C-9D63-F5E7C39B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357C"/>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F3762B"/>
    <w:pPr>
      <w:keepNext/>
      <w:numPr>
        <w:numId w:val="1"/>
      </w:numPr>
      <w:tabs>
        <w:tab w:val="left" w:pos="1560"/>
      </w:tabs>
      <w:spacing w:before="240" w:after="240" w:line="276" w:lineRule="auto"/>
      <w:jc w:val="both"/>
      <w:outlineLvl w:val="0"/>
    </w:pPr>
    <w:rPr>
      <w:rFonts w:eastAsia="Calibri"/>
      <w:b/>
      <w:bCs/>
      <w:color w:val="1F497D"/>
      <w:sz w:val="30"/>
      <w:szCs w:val="30"/>
    </w:rPr>
  </w:style>
  <w:style w:type="paragraph" w:styleId="Titolo2">
    <w:name w:val="heading 2"/>
    <w:basedOn w:val="Normale"/>
    <w:next w:val="Normale"/>
    <w:link w:val="Titolo2Carattere"/>
    <w:uiPriority w:val="9"/>
    <w:unhideWhenUsed/>
    <w:qFormat/>
    <w:rsid w:val="00F3762B"/>
    <w:pPr>
      <w:keepNext/>
      <w:keepLines/>
      <w:numPr>
        <w:numId w:val="3"/>
      </w:numPr>
      <w:tabs>
        <w:tab w:val="left" w:pos="1560"/>
      </w:tabs>
      <w:spacing w:before="120" w:after="120" w:line="276" w:lineRule="auto"/>
      <w:outlineLvl w:val="1"/>
    </w:pPr>
    <w:rPr>
      <w:b/>
      <w:bCs/>
      <w:color w:val="1F497D"/>
      <w:sz w:val="28"/>
      <w:szCs w:val="28"/>
      <w:lang w:eastAsia="en-US"/>
    </w:rPr>
  </w:style>
  <w:style w:type="paragraph" w:styleId="Titolo3">
    <w:name w:val="heading 3"/>
    <w:basedOn w:val="Normale"/>
    <w:link w:val="Titolo3Carattere"/>
    <w:uiPriority w:val="9"/>
    <w:qFormat/>
    <w:rsid w:val="00F3762B"/>
    <w:pPr>
      <w:keepNext/>
      <w:numPr>
        <w:numId w:val="2"/>
      </w:numPr>
      <w:tabs>
        <w:tab w:val="left" w:pos="993"/>
      </w:tabs>
      <w:spacing w:before="240" w:after="120" w:line="276" w:lineRule="auto"/>
      <w:jc w:val="both"/>
      <w:outlineLvl w:val="2"/>
    </w:pPr>
    <w:rPr>
      <w:b/>
      <w:bCs/>
      <w:i/>
      <w:iCs/>
      <w:color w:val="1F497D"/>
      <w:sz w:val="26"/>
      <w:szCs w:val="26"/>
      <w:bdr w:val="none" w:sz="0" w:space="0" w:color="auto" w:frame="1"/>
    </w:rPr>
  </w:style>
  <w:style w:type="paragraph" w:styleId="Titolo4">
    <w:name w:val="heading 4"/>
    <w:basedOn w:val="Normale"/>
    <w:next w:val="Normale"/>
    <w:link w:val="Titolo4Carattere"/>
    <w:uiPriority w:val="9"/>
    <w:semiHidden/>
    <w:unhideWhenUsed/>
    <w:qFormat/>
    <w:rsid w:val="00163A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link w:val="CorpodeltestoCarattere"/>
    <w:rsid w:val="0076357C"/>
    <w:pPr>
      <w:jc w:val="both"/>
    </w:pPr>
    <w:rPr>
      <w:sz w:val="28"/>
      <w:szCs w:val="20"/>
    </w:rPr>
  </w:style>
  <w:style w:type="character" w:customStyle="1" w:styleId="CorpodeltestoCarattere">
    <w:name w:val="Corpo del testo Carattere"/>
    <w:basedOn w:val="Carpredefinitoparagrafo"/>
    <w:link w:val="Corpodeltesto1"/>
    <w:rsid w:val="0076357C"/>
    <w:rPr>
      <w:rFonts w:ascii="Times New Roman" w:eastAsia="Times New Roman" w:hAnsi="Times New Roman" w:cs="Times New Roman"/>
      <w:sz w:val="28"/>
      <w:szCs w:val="20"/>
      <w:lang w:eastAsia="it-IT"/>
    </w:rPr>
  </w:style>
  <w:style w:type="paragraph" w:styleId="Intestazione">
    <w:name w:val="header"/>
    <w:basedOn w:val="Normale"/>
    <w:link w:val="IntestazioneCarattere"/>
    <w:uiPriority w:val="99"/>
    <w:unhideWhenUsed/>
    <w:rsid w:val="007A5A3D"/>
    <w:pPr>
      <w:tabs>
        <w:tab w:val="center" w:pos="4819"/>
        <w:tab w:val="right" w:pos="9638"/>
      </w:tabs>
    </w:pPr>
  </w:style>
  <w:style w:type="character" w:customStyle="1" w:styleId="IntestazioneCarattere">
    <w:name w:val="Intestazione Carattere"/>
    <w:basedOn w:val="Carpredefinitoparagrafo"/>
    <w:link w:val="Intestazione"/>
    <w:uiPriority w:val="99"/>
    <w:rsid w:val="007A5A3D"/>
    <w:rPr>
      <w:rFonts w:ascii="Times New Roman" w:eastAsia="Times New Roman" w:hAnsi="Times New Roman"/>
      <w:sz w:val="24"/>
      <w:szCs w:val="24"/>
    </w:rPr>
  </w:style>
  <w:style w:type="paragraph" w:styleId="Pidipagina">
    <w:name w:val="footer"/>
    <w:basedOn w:val="Normale"/>
    <w:link w:val="PidipaginaCarattere"/>
    <w:uiPriority w:val="99"/>
    <w:unhideWhenUsed/>
    <w:rsid w:val="007A5A3D"/>
    <w:pPr>
      <w:tabs>
        <w:tab w:val="center" w:pos="4819"/>
        <w:tab w:val="right" w:pos="9638"/>
      </w:tabs>
    </w:pPr>
  </w:style>
  <w:style w:type="character" w:customStyle="1" w:styleId="PidipaginaCarattere">
    <w:name w:val="Piè di pagina Carattere"/>
    <w:basedOn w:val="Carpredefinitoparagrafo"/>
    <w:link w:val="Pidipagina"/>
    <w:uiPriority w:val="99"/>
    <w:rsid w:val="007A5A3D"/>
    <w:rPr>
      <w:rFonts w:ascii="Times New Roman" w:eastAsia="Times New Roman" w:hAnsi="Times New Roman"/>
      <w:sz w:val="24"/>
      <w:szCs w:val="24"/>
    </w:rPr>
  </w:style>
  <w:style w:type="paragraph" w:customStyle="1" w:styleId="Default">
    <w:name w:val="Default"/>
    <w:rsid w:val="008606B1"/>
    <w:pPr>
      <w:autoSpaceDE w:val="0"/>
      <w:autoSpaceDN w:val="0"/>
      <w:adjustRightInd w:val="0"/>
    </w:pPr>
    <w:rPr>
      <w:rFonts w:ascii="Arial" w:eastAsiaTheme="minorHAnsi" w:hAnsi="Arial" w:cs="Arial"/>
      <w:color w:val="000000"/>
      <w:sz w:val="24"/>
      <w:szCs w:val="24"/>
      <w:lang w:eastAsia="en-US"/>
    </w:rPr>
  </w:style>
  <w:style w:type="paragraph" w:styleId="Paragrafoelenco">
    <w:name w:val="List Paragraph"/>
    <w:basedOn w:val="Normale"/>
    <w:uiPriority w:val="99"/>
    <w:qFormat/>
    <w:rsid w:val="008606B1"/>
    <w:pPr>
      <w:spacing w:after="160" w:line="259" w:lineRule="auto"/>
      <w:ind w:left="720"/>
      <w:contextualSpacing/>
    </w:pPr>
    <w:rPr>
      <w:rFonts w:asciiTheme="minorHAnsi" w:eastAsiaTheme="minorHAnsi" w:hAnsiTheme="minorHAnsi" w:cstheme="minorBidi"/>
      <w:sz w:val="22"/>
      <w:szCs w:val="22"/>
      <w:lang w:eastAsia="en-US"/>
    </w:rPr>
  </w:style>
  <w:style w:type="character" w:styleId="Collegamentoipertestuale">
    <w:name w:val="Hyperlink"/>
    <w:basedOn w:val="Carpredefinitoparagrafo"/>
    <w:unhideWhenUsed/>
    <w:rsid w:val="00586FBE"/>
    <w:rPr>
      <w:color w:val="0000FF" w:themeColor="hyperlink"/>
      <w:u w:val="single"/>
    </w:rPr>
  </w:style>
  <w:style w:type="character" w:customStyle="1" w:styleId="UnresolvedMention">
    <w:name w:val="Unresolved Mention"/>
    <w:basedOn w:val="Carpredefinitoparagrafo"/>
    <w:uiPriority w:val="99"/>
    <w:semiHidden/>
    <w:unhideWhenUsed/>
    <w:rsid w:val="00586FBE"/>
    <w:rPr>
      <w:color w:val="605E5C"/>
      <w:shd w:val="clear" w:color="auto" w:fill="E1DFDD"/>
    </w:rPr>
  </w:style>
  <w:style w:type="paragraph" w:styleId="Nessunaspaziatura">
    <w:name w:val="No Spacing"/>
    <w:uiPriority w:val="1"/>
    <w:qFormat/>
    <w:rsid w:val="00B50850"/>
    <w:rPr>
      <w:sz w:val="22"/>
      <w:szCs w:val="22"/>
      <w:lang w:eastAsia="en-US"/>
    </w:rPr>
  </w:style>
  <w:style w:type="paragraph" w:styleId="NormaleWeb">
    <w:name w:val="Normal (Web)"/>
    <w:basedOn w:val="Normale"/>
    <w:uiPriority w:val="99"/>
    <w:unhideWhenUsed/>
    <w:rsid w:val="00403946"/>
    <w:pPr>
      <w:spacing w:before="100" w:beforeAutospacing="1" w:after="100" w:afterAutospacing="1"/>
    </w:pPr>
  </w:style>
  <w:style w:type="character" w:styleId="Enfasigrassetto">
    <w:name w:val="Strong"/>
    <w:basedOn w:val="Carpredefinitoparagrafo"/>
    <w:uiPriority w:val="22"/>
    <w:qFormat/>
    <w:rsid w:val="00403946"/>
    <w:rPr>
      <w:b/>
      <w:bCs/>
    </w:rPr>
  </w:style>
  <w:style w:type="character" w:styleId="Enfasicorsivo">
    <w:name w:val="Emphasis"/>
    <w:basedOn w:val="Carpredefinitoparagrafo"/>
    <w:uiPriority w:val="20"/>
    <w:qFormat/>
    <w:rsid w:val="00324CA7"/>
    <w:rPr>
      <w:i/>
      <w:iCs/>
    </w:rPr>
  </w:style>
  <w:style w:type="character" w:customStyle="1" w:styleId="Titolo1Carattere">
    <w:name w:val="Titolo 1 Carattere"/>
    <w:basedOn w:val="Carpredefinitoparagrafo"/>
    <w:link w:val="Titolo1"/>
    <w:uiPriority w:val="9"/>
    <w:rsid w:val="00F3762B"/>
    <w:rPr>
      <w:rFonts w:ascii="Times New Roman" w:hAnsi="Times New Roman"/>
      <w:b/>
      <w:bCs/>
      <w:color w:val="1F497D"/>
      <w:sz w:val="30"/>
      <w:szCs w:val="30"/>
    </w:rPr>
  </w:style>
  <w:style w:type="character" w:customStyle="1" w:styleId="Titolo2Carattere">
    <w:name w:val="Titolo 2 Carattere"/>
    <w:basedOn w:val="Carpredefinitoparagrafo"/>
    <w:link w:val="Titolo2"/>
    <w:uiPriority w:val="9"/>
    <w:rsid w:val="00F3762B"/>
    <w:rPr>
      <w:rFonts w:ascii="Times New Roman" w:eastAsia="Times New Roman" w:hAnsi="Times New Roman"/>
      <w:b/>
      <w:bCs/>
      <w:color w:val="1F497D"/>
      <w:sz w:val="28"/>
      <w:szCs w:val="28"/>
      <w:lang w:eastAsia="en-US"/>
    </w:rPr>
  </w:style>
  <w:style w:type="character" w:customStyle="1" w:styleId="Titolo3Carattere">
    <w:name w:val="Titolo 3 Carattere"/>
    <w:basedOn w:val="Carpredefinitoparagrafo"/>
    <w:link w:val="Titolo3"/>
    <w:uiPriority w:val="9"/>
    <w:rsid w:val="00F3762B"/>
    <w:rPr>
      <w:rFonts w:ascii="Times New Roman" w:eastAsia="Times New Roman" w:hAnsi="Times New Roman"/>
      <w:b/>
      <w:bCs/>
      <w:i/>
      <w:iCs/>
      <w:color w:val="1F497D"/>
      <w:sz w:val="26"/>
      <w:szCs w:val="26"/>
      <w:bdr w:val="none" w:sz="0" w:space="0" w:color="auto" w:frame="1"/>
    </w:rPr>
  </w:style>
  <w:style w:type="numbering" w:customStyle="1" w:styleId="Trattino">
    <w:name w:val="Trattino"/>
    <w:rsid w:val="00F3762B"/>
    <w:pPr>
      <w:numPr>
        <w:numId w:val="4"/>
      </w:numPr>
    </w:pPr>
  </w:style>
  <w:style w:type="paragraph" w:styleId="Titolosommario">
    <w:name w:val="TOC Heading"/>
    <w:basedOn w:val="Titolo1"/>
    <w:next w:val="Normale"/>
    <w:uiPriority w:val="39"/>
    <w:unhideWhenUsed/>
    <w:qFormat/>
    <w:rsid w:val="00F3762B"/>
    <w:pPr>
      <w:keepLines/>
      <w:numPr>
        <w:numId w:val="0"/>
      </w:numPr>
      <w:tabs>
        <w:tab w:val="clear" w:pos="1560"/>
      </w:tabs>
      <w:spacing w:after="0" w:line="259" w:lineRule="auto"/>
      <w:jc w:val="left"/>
      <w:outlineLvl w:val="9"/>
    </w:pPr>
    <w:rPr>
      <w:rFonts w:ascii="Cambria" w:eastAsia="Times New Roman" w:hAnsi="Cambria"/>
      <w:b w:val="0"/>
      <w:bCs w:val="0"/>
      <w:color w:val="365F91"/>
      <w:sz w:val="32"/>
      <w:szCs w:val="32"/>
    </w:rPr>
  </w:style>
  <w:style w:type="paragraph" w:styleId="Sommario1">
    <w:name w:val="toc 1"/>
    <w:basedOn w:val="Normale"/>
    <w:next w:val="Normale"/>
    <w:autoRedefine/>
    <w:uiPriority w:val="39"/>
    <w:unhideWhenUsed/>
    <w:rsid w:val="00F3762B"/>
    <w:pPr>
      <w:tabs>
        <w:tab w:val="left" w:pos="1100"/>
        <w:tab w:val="right" w:leader="dot" w:pos="9628"/>
      </w:tabs>
      <w:spacing w:after="100" w:line="276" w:lineRule="auto"/>
    </w:pPr>
    <w:rPr>
      <w:rFonts w:ascii="Calibri" w:eastAsia="Calibri" w:hAnsi="Calibri"/>
      <w:b/>
      <w:bCs/>
      <w:noProof/>
      <w:sz w:val="22"/>
      <w:szCs w:val="22"/>
      <w:lang w:eastAsia="en-US"/>
    </w:rPr>
  </w:style>
  <w:style w:type="paragraph" w:styleId="Sommario3">
    <w:name w:val="toc 3"/>
    <w:basedOn w:val="Normale"/>
    <w:next w:val="Normale"/>
    <w:autoRedefine/>
    <w:uiPriority w:val="39"/>
    <w:unhideWhenUsed/>
    <w:rsid w:val="00F3762B"/>
    <w:pPr>
      <w:tabs>
        <w:tab w:val="left" w:pos="1320"/>
        <w:tab w:val="right" w:leader="dot" w:pos="9628"/>
      </w:tabs>
      <w:spacing w:after="100" w:line="276" w:lineRule="auto"/>
      <w:ind w:left="440"/>
    </w:pPr>
    <w:rPr>
      <w:rFonts w:ascii="Calibri" w:eastAsia="Calibri" w:hAnsi="Calibri"/>
      <w:i/>
      <w:iCs/>
      <w:noProof/>
      <w:sz w:val="22"/>
      <w:szCs w:val="22"/>
      <w:lang w:eastAsia="en-US"/>
    </w:rPr>
  </w:style>
  <w:style w:type="paragraph" w:styleId="Sommario2">
    <w:name w:val="toc 2"/>
    <w:basedOn w:val="Normale"/>
    <w:next w:val="Normale"/>
    <w:autoRedefine/>
    <w:uiPriority w:val="39"/>
    <w:unhideWhenUsed/>
    <w:rsid w:val="00F3762B"/>
    <w:pPr>
      <w:tabs>
        <w:tab w:val="left" w:pos="1540"/>
        <w:tab w:val="right" w:leader="dot" w:pos="9628"/>
      </w:tabs>
      <w:spacing w:after="100" w:line="276" w:lineRule="auto"/>
      <w:ind w:left="220"/>
    </w:pPr>
    <w:rPr>
      <w:rFonts w:ascii="Calibri" w:eastAsia="Calibri" w:hAnsi="Calibri"/>
      <w:noProof/>
      <w:spacing w:val="-10"/>
      <w:sz w:val="22"/>
      <w:szCs w:val="22"/>
      <w:lang w:eastAsia="en-US"/>
    </w:rPr>
  </w:style>
  <w:style w:type="character" w:customStyle="1" w:styleId="Menzionenonrisolta1">
    <w:name w:val="Menzione non risolta1"/>
    <w:uiPriority w:val="99"/>
    <w:semiHidden/>
    <w:unhideWhenUsed/>
    <w:rsid w:val="00F3762B"/>
    <w:rPr>
      <w:color w:val="605E5C"/>
      <w:shd w:val="clear" w:color="auto" w:fill="E1DFDD"/>
    </w:rPr>
  </w:style>
  <w:style w:type="paragraph" w:styleId="Titolo">
    <w:name w:val="Title"/>
    <w:basedOn w:val="Normale"/>
    <w:next w:val="Normale"/>
    <w:link w:val="TitoloCarattere"/>
    <w:uiPriority w:val="10"/>
    <w:qFormat/>
    <w:rsid w:val="00F3762B"/>
    <w:pPr>
      <w:contextualSpacing/>
    </w:pPr>
    <w:rPr>
      <w:rFonts w:ascii="Cambria" w:hAnsi="Cambria"/>
      <w:spacing w:val="-10"/>
      <w:kern w:val="28"/>
      <w:sz w:val="56"/>
      <w:szCs w:val="56"/>
      <w:lang w:eastAsia="en-US"/>
    </w:rPr>
  </w:style>
  <w:style w:type="character" w:customStyle="1" w:styleId="TitoloCarattere">
    <w:name w:val="Titolo Carattere"/>
    <w:basedOn w:val="Carpredefinitoparagrafo"/>
    <w:link w:val="Titolo"/>
    <w:uiPriority w:val="10"/>
    <w:rsid w:val="00F3762B"/>
    <w:rPr>
      <w:rFonts w:ascii="Cambria" w:eastAsia="Times New Roman" w:hAnsi="Cambria"/>
      <w:spacing w:val="-10"/>
      <w:kern w:val="28"/>
      <w:sz w:val="56"/>
      <w:szCs w:val="56"/>
      <w:lang w:eastAsia="en-US"/>
    </w:rPr>
  </w:style>
  <w:style w:type="paragraph" w:styleId="Testofumetto">
    <w:name w:val="Balloon Text"/>
    <w:basedOn w:val="Normale"/>
    <w:link w:val="TestofumettoCarattere"/>
    <w:uiPriority w:val="99"/>
    <w:semiHidden/>
    <w:unhideWhenUsed/>
    <w:rsid w:val="00F3762B"/>
    <w:rPr>
      <w:rFonts w:ascii="Tahoma" w:eastAsia="Calibr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F3762B"/>
    <w:rPr>
      <w:rFonts w:ascii="Tahoma" w:hAnsi="Tahoma" w:cs="Tahoma"/>
      <w:sz w:val="16"/>
      <w:szCs w:val="16"/>
      <w:lang w:eastAsia="en-US"/>
    </w:rPr>
  </w:style>
  <w:style w:type="character" w:customStyle="1" w:styleId="Titolo4Carattere">
    <w:name w:val="Titolo 4 Carattere"/>
    <w:basedOn w:val="Carpredefinitoparagrafo"/>
    <w:link w:val="Titolo4"/>
    <w:uiPriority w:val="9"/>
    <w:semiHidden/>
    <w:rsid w:val="00163A93"/>
    <w:rPr>
      <w:rFonts w:asciiTheme="majorHAnsi" w:eastAsiaTheme="majorEastAsia" w:hAnsiTheme="majorHAnsi" w:cstheme="majorBidi"/>
      <w:i/>
      <w:iCs/>
      <w:color w:val="365F91" w:themeColor="accent1" w:themeShade="BF"/>
      <w:sz w:val="24"/>
      <w:szCs w:val="24"/>
    </w:rPr>
  </w:style>
  <w:style w:type="table" w:styleId="Grigliatabella">
    <w:name w:val="Table Grid"/>
    <w:basedOn w:val="Tabellanormale"/>
    <w:uiPriority w:val="59"/>
    <w:rsid w:val="000450B4"/>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56F92"/>
    <w:pPr>
      <w:widowControl w:val="0"/>
      <w:suppressAutoHyphens/>
      <w:textAlignment w:val="baseline"/>
    </w:pPr>
    <w:rPr>
      <w:rFonts w:ascii="Times New Roman" w:eastAsia="Arial Unicode MS" w:hAnsi="Times New Roman" w:cs="Arial Unicode MS"/>
      <w:kern w:val="1"/>
      <w:sz w:val="24"/>
      <w:szCs w:val="24"/>
      <w:lang w:eastAsia="hi-IN" w:bidi="hi-IN"/>
    </w:rPr>
  </w:style>
  <w:style w:type="numbering" w:customStyle="1" w:styleId="Nessunelenco1">
    <w:name w:val="Nessun elenco1"/>
    <w:next w:val="Nessunelenco"/>
    <w:uiPriority w:val="99"/>
    <w:semiHidden/>
    <w:unhideWhenUsed/>
    <w:rsid w:val="00872D27"/>
  </w:style>
  <w:style w:type="table" w:customStyle="1" w:styleId="TableNormal">
    <w:name w:val="Table Normal"/>
    <w:uiPriority w:val="2"/>
    <w:qFormat/>
    <w:rsid w:val="00872D27"/>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Hyperlink0">
    <w:name w:val="Hyperlink.0"/>
    <w:rsid w:val="00872D27"/>
    <w:rPr>
      <w:color w:val="0000FF"/>
      <w:u w:val="single" w:color="0000FF"/>
    </w:rPr>
  </w:style>
  <w:style w:type="paragraph" w:customStyle="1" w:styleId="a">
    <w:basedOn w:val="Normale"/>
    <w:next w:val="Corpotesto"/>
    <w:rsid w:val="00872D27"/>
    <w:pPr>
      <w:jc w:val="both"/>
    </w:pPr>
    <w:rPr>
      <w:rFonts w:ascii="Times" w:eastAsia="Times" w:hAnsi="Times"/>
      <w:color w:val="000000"/>
      <w:szCs w:val="20"/>
      <w:lang w:val="x-none" w:eastAsia="x-none"/>
    </w:rPr>
  </w:style>
  <w:style w:type="table" w:customStyle="1" w:styleId="Grigliatabella1">
    <w:name w:val="Griglia tabella1"/>
    <w:basedOn w:val="Tabellanormale"/>
    <w:next w:val="Grigliatabella"/>
    <w:uiPriority w:val="39"/>
    <w:rsid w:val="00872D27"/>
    <w:rPr>
      <w:rFonts w:ascii="Times New Roman" w:eastAsia="Arial Unicode MS"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2">
    <w:name w:val="Menzione non risolta2"/>
    <w:uiPriority w:val="99"/>
    <w:semiHidden/>
    <w:unhideWhenUsed/>
    <w:rsid w:val="00872D27"/>
    <w:rPr>
      <w:color w:val="605E5C"/>
      <w:shd w:val="clear" w:color="auto" w:fill="E1DFDD"/>
    </w:rPr>
  </w:style>
  <w:style w:type="paragraph" w:styleId="Revisione">
    <w:name w:val="Revision"/>
    <w:hidden/>
    <w:uiPriority w:val="99"/>
    <w:semiHidden/>
    <w:rsid w:val="00872D27"/>
    <w:rPr>
      <w:rFonts w:ascii="Times" w:eastAsia="Arial Unicode MS" w:hAnsi="Times" w:cs="Arial Unicode MS"/>
      <w:color w:val="000000"/>
      <w:sz w:val="24"/>
      <w:szCs w:val="24"/>
      <w:u w:color="000000"/>
      <w:bdr w:val="nil"/>
    </w:rPr>
  </w:style>
  <w:style w:type="paragraph" w:customStyle="1" w:styleId="grassetto">
    <w:name w:val="grassetto"/>
    <w:basedOn w:val="Normale"/>
    <w:uiPriority w:val="99"/>
    <w:rsid w:val="00872D27"/>
    <w:pPr>
      <w:spacing w:before="100" w:beforeAutospacing="1" w:after="100" w:afterAutospacing="1"/>
    </w:pPr>
  </w:style>
  <w:style w:type="character" w:customStyle="1" w:styleId="rosso">
    <w:name w:val="rosso"/>
    <w:rsid w:val="00872D27"/>
  </w:style>
  <w:style w:type="paragraph" w:styleId="Testonormale">
    <w:name w:val="Plain Text"/>
    <w:basedOn w:val="Normale"/>
    <w:link w:val="TestonormaleCarattere"/>
    <w:uiPriority w:val="99"/>
    <w:qFormat/>
    <w:rsid w:val="00872D27"/>
    <w:rPr>
      <w:rFonts w:ascii="Courier New" w:hAnsi="Courier New"/>
      <w:sz w:val="20"/>
      <w:szCs w:val="20"/>
      <w:lang w:val="x-none" w:eastAsia="x-none"/>
    </w:rPr>
  </w:style>
  <w:style w:type="character" w:customStyle="1" w:styleId="TestonormaleCarattere">
    <w:name w:val="Testo normale Carattere"/>
    <w:basedOn w:val="Carpredefinitoparagrafo"/>
    <w:link w:val="Testonormale"/>
    <w:uiPriority w:val="99"/>
    <w:qFormat/>
    <w:rsid w:val="00872D27"/>
    <w:rPr>
      <w:rFonts w:ascii="Courier New" w:eastAsia="Times New Roman" w:hAnsi="Courier New"/>
      <w:lang w:val="x-none" w:eastAsia="x-none"/>
    </w:rPr>
  </w:style>
  <w:style w:type="character" w:styleId="Rimandocommento">
    <w:name w:val="annotation reference"/>
    <w:uiPriority w:val="99"/>
    <w:semiHidden/>
    <w:unhideWhenUsed/>
    <w:rsid w:val="00872D27"/>
    <w:rPr>
      <w:sz w:val="16"/>
      <w:szCs w:val="16"/>
    </w:rPr>
  </w:style>
  <w:style w:type="paragraph" w:styleId="Testocommento">
    <w:name w:val="annotation text"/>
    <w:basedOn w:val="Normale"/>
    <w:link w:val="TestocommentoCarattere"/>
    <w:uiPriority w:val="99"/>
    <w:semiHidden/>
    <w:unhideWhenUsed/>
    <w:rsid w:val="00872D27"/>
    <w:pPr>
      <w:pBdr>
        <w:top w:val="nil"/>
        <w:left w:val="nil"/>
        <w:bottom w:val="nil"/>
        <w:right w:val="nil"/>
        <w:between w:val="nil"/>
        <w:bar w:val="nil"/>
      </w:pBdr>
    </w:pPr>
    <w:rPr>
      <w:rFonts w:ascii="Times" w:eastAsia="Arial Unicode MS" w:hAnsi="Times"/>
      <w:color w:val="000000"/>
      <w:sz w:val="20"/>
      <w:szCs w:val="20"/>
      <w:u w:color="000000"/>
      <w:bdr w:val="nil"/>
      <w:lang w:val="x-none" w:eastAsia="x-none"/>
    </w:rPr>
  </w:style>
  <w:style w:type="character" w:customStyle="1" w:styleId="TestocommentoCarattere">
    <w:name w:val="Testo commento Carattere"/>
    <w:basedOn w:val="Carpredefinitoparagrafo"/>
    <w:link w:val="Testocommento"/>
    <w:uiPriority w:val="99"/>
    <w:semiHidden/>
    <w:rsid w:val="00872D27"/>
    <w:rPr>
      <w:rFonts w:ascii="Times" w:eastAsia="Arial Unicode MS" w:hAnsi="Times"/>
      <w:color w:val="000000"/>
      <w:u w:color="000000"/>
      <w:bdr w:val="nil"/>
      <w:lang w:val="x-none" w:eastAsia="x-none"/>
    </w:rPr>
  </w:style>
  <w:style w:type="paragraph" w:styleId="Soggettocommento">
    <w:name w:val="annotation subject"/>
    <w:basedOn w:val="Testocommento"/>
    <w:next w:val="Testocommento"/>
    <w:link w:val="SoggettocommentoCarattere"/>
    <w:uiPriority w:val="99"/>
    <w:semiHidden/>
    <w:unhideWhenUsed/>
    <w:rsid w:val="00872D27"/>
    <w:rPr>
      <w:b/>
      <w:bCs/>
    </w:rPr>
  </w:style>
  <w:style w:type="character" w:customStyle="1" w:styleId="SoggettocommentoCarattere">
    <w:name w:val="Soggetto commento Carattere"/>
    <w:basedOn w:val="TestocommentoCarattere"/>
    <w:link w:val="Soggettocommento"/>
    <w:uiPriority w:val="99"/>
    <w:semiHidden/>
    <w:rsid w:val="00872D27"/>
    <w:rPr>
      <w:rFonts w:ascii="Times" w:eastAsia="Arial Unicode MS" w:hAnsi="Times"/>
      <w:b/>
      <w:bCs/>
      <w:color w:val="000000"/>
      <w:u w:color="000000"/>
      <w:bdr w:val="nil"/>
      <w:lang w:val="x-none" w:eastAsia="x-none"/>
    </w:rPr>
  </w:style>
  <w:style w:type="character" w:customStyle="1" w:styleId="xmprfxobject">
    <w:name w:val="xmprfx_object"/>
    <w:basedOn w:val="Carpredefinitoparagrafo"/>
    <w:rsid w:val="00872D27"/>
  </w:style>
  <w:style w:type="paragraph" w:styleId="PreformattatoHTML">
    <w:name w:val="HTML Preformatted"/>
    <w:basedOn w:val="Normale"/>
    <w:link w:val="PreformattatoHTMLCarattere"/>
    <w:uiPriority w:val="99"/>
    <w:unhideWhenUsed/>
    <w:rsid w:val="00872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872D27"/>
    <w:rPr>
      <w:rFonts w:ascii="Courier New" w:eastAsia="Times New Roman" w:hAnsi="Courier New"/>
      <w:lang w:val="x-none" w:eastAsia="x-none"/>
    </w:rPr>
  </w:style>
  <w:style w:type="character" w:customStyle="1" w:styleId="comma-num-akn">
    <w:name w:val="comma-num-akn"/>
    <w:basedOn w:val="Carpredefinitoparagrafo"/>
    <w:rsid w:val="00872D27"/>
  </w:style>
  <w:style w:type="paragraph" w:customStyle="1" w:styleId="Textbody">
    <w:name w:val="Text body"/>
    <w:basedOn w:val="Normale"/>
    <w:uiPriority w:val="99"/>
    <w:rsid w:val="00872D27"/>
    <w:pPr>
      <w:widowControl w:val="0"/>
      <w:suppressAutoHyphens/>
      <w:autoSpaceDN w:val="0"/>
      <w:spacing w:after="120"/>
      <w:textAlignment w:val="baseline"/>
    </w:pPr>
    <w:rPr>
      <w:rFonts w:eastAsia="Arial Unicode MS" w:cs="Arial Unicode MS"/>
      <w:kern w:val="3"/>
      <w:lang w:eastAsia="zh-CN" w:bidi="hi-IN"/>
    </w:rPr>
  </w:style>
  <w:style w:type="paragraph" w:styleId="Corpotesto">
    <w:name w:val="Body Text"/>
    <w:basedOn w:val="Normale"/>
    <w:link w:val="CorpotestoCarattere"/>
    <w:uiPriority w:val="99"/>
    <w:unhideWhenUsed/>
    <w:rsid w:val="00872D27"/>
    <w:pPr>
      <w:spacing w:after="120"/>
    </w:pPr>
  </w:style>
  <w:style w:type="character" w:customStyle="1" w:styleId="CorpotestoCarattere">
    <w:name w:val="Corpo testo Carattere"/>
    <w:basedOn w:val="Carpredefinitoparagrafo"/>
    <w:link w:val="Corpotesto"/>
    <w:uiPriority w:val="99"/>
    <w:rsid w:val="00872D27"/>
    <w:rPr>
      <w:rFonts w:ascii="Times New Roman" w:eastAsia="Times New Roman" w:hAnsi="Times New Roman"/>
      <w:sz w:val="24"/>
      <w:szCs w:val="24"/>
    </w:rPr>
  </w:style>
  <w:style w:type="paragraph" w:customStyle="1" w:styleId="TableParagraph">
    <w:name w:val="Table Paragraph"/>
    <w:basedOn w:val="Normale"/>
    <w:uiPriority w:val="1"/>
    <w:qFormat/>
    <w:rsid w:val="00590D3D"/>
    <w:pPr>
      <w:widowControl w:val="0"/>
      <w:autoSpaceDE w:val="0"/>
      <w:autoSpaceDN w:val="0"/>
      <w:spacing w:line="207" w:lineRule="exact"/>
      <w:jc w:val="right"/>
    </w:pPr>
    <w:rPr>
      <w:sz w:val="22"/>
      <w:szCs w:val="22"/>
      <w:lang w:eastAsia="en-US"/>
    </w:rPr>
  </w:style>
  <w:style w:type="numbering" w:customStyle="1" w:styleId="Nessunelenco2">
    <w:name w:val="Nessun elenco2"/>
    <w:next w:val="Nessunelenco"/>
    <w:uiPriority w:val="99"/>
    <w:semiHidden/>
    <w:unhideWhenUsed/>
    <w:rsid w:val="00C91EFD"/>
  </w:style>
  <w:style w:type="character" w:customStyle="1" w:styleId="Collegamentovisitato1">
    <w:name w:val="Collegamento visitato1"/>
    <w:basedOn w:val="Carpredefinitoparagrafo"/>
    <w:uiPriority w:val="99"/>
    <w:semiHidden/>
    <w:unhideWhenUsed/>
    <w:rsid w:val="00C91EFD"/>
    <w:rPr>
      <w:color w:val="96607D"/>
      <w:u w:val="single"/>
    </w:rPr>
  </w:style>
  <w:style w:type="paragraph" w:customStyle="1" w:styleId="msonormal0">
    <w:name w:val="msonormal"/>
    <w:basedOn w:val="Normale"/>
    <w:uiPriority w:val="99"/>
    <w:semiHidden/>
    <w:rsid w:val="00C91EFD"/>
    <w:pPr>
      <w:spacing w:before="100" w:beforeAutospacing="1" w:after="100" w:afterAutospacing="1"/>
    </w:pPr>
    <w:rPr>
      <w:u w:color="000000"/>
    </w:rPr>
  </w:style>
  <w:style w:type="character" w:customStyle="1" w:styleId="Menzionenonrisolta3">
    <w:name w:val="Menzione non risolta3"/>
    <w:uiPriority w:val="99"/>
    <w:semiHidden/>
    <w:rsid w:val="00C91EFD"/>
    <w:rPr>
      <w:color w:val="605E5C"/>
      <w:shd w:val="clear" w:color="auto" w:fill="E1DFDD"/>
    </w:rPr>
  </w:style>
  <w:style w:type="table" w:customStyle="1" w:styleId="Grigliatabella2">
    <w:name w:val="Griglia tabella2"/>
    <w:basedOn w:val="Tabellanormale"/>
    <w:next w:val="Grigliatabella"/>
    <w:uiPriority w:val="39"/>
    <w:rsid w:val="00C91EFD"/>
    <w:rPr>
      <w:rFonts w:ascii="Times New Roman" w:eastAsia="Arial Unicode MS"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C91EFD"/>
    <w:rPr>
      <w:rFonts w:ascii="Times New Roman" w:eastAsia="Arial Unicode MS" w:hAnsi="Times New Roman"/>
    </w:rPr>
    <w:tblPr>
      <w:tblCellMar>
        <w:top w:w="0" w:type="dxa"/>
        <w:left w:w="0" w:type="dxa"/>
        <w:bottom w:w="0" w:type="dxa"/>
        <w:right w:w="0" w:type="dxa"/>
      </w:tblCellMar>
    </w:tblPr>
  </w:style>
  <w:style w:type="character" w:styleId="Collegamentovisitato">
    <w:name w:val="FollowedHyperlink"/>
    <w:basedOn w:val="Carpredefinitoparagrafo"/>
    <w:uiPriority w:val="99"/>
    <w:semiHidden/>
    <w:unhideWhenUsed/>
    <w:rsid w:val="00C91EFD"/>
    <w:rPr>
      <w:color w:val="800080" w:themeColor="followedHyperlink"/>
      <w:u w:val="single"/>
    </w:rPr>
  </w:style>
  <w:style w:type="table" w:customStyle="1" w:styleId="TableNormal2">
    <w:name w:val="Table Normal2"/>
    <w:rsid w:val="00FD51F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0">
    <w:basedOn w:val="Normale"/>
    <w:next w:val="Corpotesto"/>
    <w:rsid w:val="000E165F"/>
    <w:pPr>
      <w:suppressAutoHyphens/>
      <w:spacing w:after="120" w:line="276" w:lineRule="auto"/>
    </w:pPr>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3">
      <w:bodyDiv w:val="1"/>
      <w:marLeft w:val="0"/>
      <w:marRight w:val="0"/>
      <w:marTop w:val="0"/>
      <w:marBottom w:val="0"/>
      <w:divBdr>
        <w:top w:val="none" w:sz="0" w:space="0" w:color="auto"/>
        <w:left w:val="none" w:sz="0" w:space="0" w:color="auto"/>
        <w:bottom w:val="none" w:sz="0" w:space="0" w:color="auto"/>
        <w:right w:val="none" w:sz="0" w:space="0" w:color="auto"/>
      </w:divBdr>
    </w:div>
    <w:div w:id="10109507">
      <w:bodyDiv w:val="1"/>
      <w:marLeft w:val="0"/>
      <w:marRight w:val="0"/>
      <w:marTop w:val="0"/>
      <w:marBottom w:val="0"/>
      <w:divBdr>
        <w:top w:val="none" w:sz="0" w:space="0" w:color="auto"/>
        <w:left w:val="none" w:sz="0" w:space="0" w:color="auto"/>
        <w:bottom w:val="none" w:sz="0" w:space="0" w:color="auto"/>
        <w:right w:val="none" w:sz="0" w:space="0" w:color="auto"/>
      </w:divBdr>
    </w:div>
    <w:div w:id="20281927">
      <w:bodyDiv w:val="1"/>
      <w:marLeft w:val="0"/>
      <w:marRight w:val="0"/>
      <w:marTop w:val="0"/>
      <w:marBottom w:val="0"/>
      <w:divBdr>
        <w:top w:val="none" w:sz="0" w:space="0" w:color="auto"/>
        <w:left w:val="none" w:sz="0" w:space="0" w:color="auto"/>
        <w:bottom w:val="none" w:sz="0" w:space="0" w:color="auto"/>
        <w:right w:val="none" w:sz="0" w:space="0" w:color="auto"/>
      </w:divBdr>
    </w:div>
    <w:div w:id="117333872">
      <w:bodyDiv w:val="1"/>
      <w:marLeft w:val="0"/>
      <w:marRight w:val="0"/>
      <w:marTop w:val="0"/>
      <w:marBottom w:val="0"/>
      <w:divBdr>
        <w:top w:val="none" w:sz="0" w:space="0" w:color="auto"/>
        <w:left w:val="none" w:sz="0" w:space="0" w:color="auto"/>
        <w:bottom w:val="none" w:sz="0" w:space="0" w:color="auto"/>
        <w:right w:val="none" w:sz="0" w:space="0" w:color="auto"/>
      </w:divBdr>
    </w:div>
    <w:div w:id="165478956">
      <w:bodyDiv w:val="1"/>
      <w:marLeft w:val="0"/>
      <w:marRight w:val="0"/>
      <w:marTop w:val="0"/>
      <w:marBottom w:val="0"/>
      <w:divBdr>
        <w:top w:val="none" w:sz="0" w:space="0" w:color="auto"/>
        <w:left w:val="none" w:sz="0" w:space="0" w:color="auto"/>
        <w:bottom w:val="none" w:sz="0" w:space="0" w:color="auto"/>
        <w:right w:val="none" w:sz="0" w:space="0" w:color="auto"/>
      </w:divBdr>
    </w:div>
    <w:div w:id="170418731">
      <w:bodyDiv w:val="1"/>
      <w:marLeft w:val="0"/>
      <w:marRight w:val="0"/>
      <w:marTop w:val="0"/>
      <w:marBottom w:val="0"/>
      <w:divBdr>
        <w:top w:val="none" w:sz="0" w:space="0" w:color="auto"/>
        <w:left w:val="none" w:sz="0" w:space="0" w:color="auto"/>
        <w:bottom w:val="none" w:sz="0" w:space="0" w:color="auto"/>
        <w:right w:val="none" w:sz="0" w:space="0" w:color="auto"/>
      </w:divBdr>
    </w:div>
    <w:div w:id="172455270">
      <w:bodyDiv w:val="1"/>
      <w:marLeft w:val="0"/>
      <w:marRight w:val="0"/>
      <w:marTop w:val="0"/>
      <w:marBottom w:val="0"/>
      <w:divBdr>
        <w:top w:val="none" w:sz="0" w:space="0" w:color="auto"/>
        <w:left w:val="none" w:sz="0" w:space="0" w:color="auto"/>
        <w:bottom w:val="none" w:sz="0" w:space="0" w:color="auto"/>
        <w:right w:val="none" w:sz="0" w:space="0" w:color="auto"/>
      </w:divBdr>
    </w:div>
    <w:div w:id="264504516">
      <w:bodyDiv w:val="1"/>
      <w:marLeft w:val="0"/>
      <w:marRight w:val="0"/>
      <w:marTop w:val="0"/>
      <w:marBottom w:val="0"/>
      <w:divBdr>
        <w:top w:val="none" w:sz="0" w:space="0" w:color="auto"/>
        <w:left w:val="none" w:sz="0" w:space="0" w:color="auto"/>
        <w:bottom w:val="none" w:sz="0" w:space="0" w:color="auto"/>
        <w:right w:val="none" w:sz="0" w:space="0" w:color="auto"/>
      </w:divBdr>
    </w:div>
    <w:div w:id="346565388">
      <w:bodyDiv w:val="1"/>
      <w:marLeft w:val="0"/>
      <w:marRight w:val="0"/>
      <w:marTop w:val="0"/>
      <w:marBottom w:val="0"/>
      <w:divBdr>
        <w:top w:val="none" w:sz="0" w:space="0" w:color="auto"/>
        <w:left w:val="none" w:sz="0" w:space="0" w:color="auto"/>
        <w:bottom w:val="none" w:sz="0" w:space="0" w:color="auto"/>
        <w:right w:val="none" w:sz="0" w:space="0" w:color="auto"/>
      </w:divBdr>
    </w:div>
    <w:div w:id="378476281">
      <w:bodyDiv w:val="1"/>
      <w:marLeft w:val="0"/>
      <w:marRight w:val="0"/>
      <w:marTop w:val="0"/>
      <w:marBottom w:val="0"/>
      <w:divBdr>
        <w:top w:val="none" w:sz="0" w:space="0" w:color="auto"/>
        <w:left w:val="none" w:sz="0" w:space="0" w:color="auto"/>
        <w:bottom w:val="none" w:sz="0" w:space="0" w:color="auto"/>
        <w:right w:val="none" w:sz="0" w:space="0" w:color="auto"/>
      </w:divBdr>
      <w:divsChild>
        <w:div w:id="1253584036">
          <w:marLeft w:val="0"/>
          <w:marRight w:val="0"/>
          <w:marTop w:val="0"/>
          <w:marBottom w:val="0"/>
          <w:divBdr>
            <w:top w:val="none" w:sz="0" w:space="0" w:color="auto"/>
            <w:left w:val="none" w:sz="0" w:space="0" w:color="auto"/>
            <w:bottom w:val="none" w:sz="0" w:space="0" w:color="auto"/>
            <w:right w:val="none" w:sz="0" w:space="0" w:color="auto"/>
          </w:divBdr>
          <w:divsChild>
            <w:div w:id="457065322">
              <w:marLeft w:val="0"/>
              <w:marRight w:val="0"/>
              <w:marTop w:val="0"/>
              <w:marBottom w:val="0"/>
              <w:divBdr>
                <w:top w:val="none" w:sz="0" w:space="0" w:color="auto"/>
                <w:left w:val="none" w:sz="0" w:space="0" w:color="auto"/>
                <w:bottom w:val="none" w:sz="0" w:space="0" w:color="auto"/>
                <w:right w:val="none" w:sz="0" w:space="0" w:color="auto"/>
              </w:divBdr>
              <w:divsChild>
                <w:div w:id="1152332047">
                  <w:marLeft w:val="0"/>
                  <w:marRight w:val="0"/>
                  <w:marTop w:val="0"/>
                  <w:marBottom w:val="0"/>
                  <w:divBdr>
                    <w:top w:val="none" w:sz="0" w:space="0" w:color="auto"/>
                    <w:left w:val="none" w:sz="0" w:space="0" w:color="auto"/>
                    <w:bottom w:val="none" w:sz="0" w:space="0" w:color="auto"/>
                    <w:right w:val="none" w:sz="0" w:space="0" w:color="auto"/>
                  </w:divBdr>
                  <w:divsChild>
                    <w:div w:id="42391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998004">
      <w:bodyDiv w:val="1"/>
      <w:marLeft w:val="0"/>
      <w:marRight w:val="0"/>
      <w:marTop w:val="0"/>
      <w:marBottom w:val="0"/>
      <w:divBdr>
        <w:top w:val="none" w:sz="0" w:space="0" w:color="auto"/>
        <w:left w:val="none" w:sz="0" w:space="0" w:color="auto"/>
        <w:bottom w:val="none" w:sz="0" w:space="0" w:color="auto"/>
        <w:right w:val="none" w:sz="0" w:space="0" w:color="auto"/>
      </w:divBdr>
    </w:div>
    <w:div w:id="811361449">
      <w:bodyDiv w:val="1"/>
      <w:marLeft w:val="0"/>
      <w:marRight w:val="0"/>
      <w:marTop w:val="0"/>
      <w:marBottom w:val="0"/>
      <w:divBdr>
        <w:top w:val="none" w:sz="0" w:space="0" w:color="auto"/>
        <w:left w:val="none" w:sz="0" w:space="0" w:color="auto"/>
        <w:bottom w:val="none" w:sz="0" w:space="0" w:color="auto"/>
        <w:right w:val="none" w:sz="0" w:space="0" w:color="auto"/>
      </w:divBdr>
    </w:div>
    <w:div w:id="898441190">
      <w:bodyDiv w:val="1"/>
      <w:marLeft w:val="0"/>
      <w:marRight w:val="0"/>
      <w:marTop w:val="0"/>
      <w:marBottom w:val="0"/>
      <w:divBdr>
        <w:top w:val="none" w:sz="0" w:space="0" w:color="auto"/>
        <w:left w:val="none" w:sz="0" w:space="0" w:color="auto"/>
        <w:bottom w:val="none" w:sz="0" w:space="0" w:color="auto"/>
        <w:right w:val="none" w:sz="0" w:space="0" w:color="auto"/>
      </w:divBdr>
    </w:div>
    <w:div w:id="979843801">
      <w:bodyDiv w:val="1"/>
      <w:marLeft w:val="0"/>
      <w:marRight w:val="0"/>
      <w:marTop w:val="0"/>
      <w:marBottom w:val="0"/>
      <w:divBdr>
        <w:top w:val="none" w:sz="0" w:space="0" w:color="auto"/>
        <w:left w:val="none" w:sz="0" w:space="0" w:color="auto"/>
        <w:bottom w:val="none" w:sz="0" w:space="0" w:color="auto"/>
        <w:right w:val="none" w:sz="0" w:space="0" w:color="auto"/>
      </w:divBdr>
    </w:div>
    <w:div w:id="1246456537">
      <w:bodyDiv w:val="1"/>
      <w:marLeft w:val="0"/>
      <w:marRight w:val="0"/>
      <w:marTop w:val="0"/>
      <w:marBottom w:val="0"/>
      <w:divBdr>
        <w:top w:val="none" w:sz="0" w:space="0" w:color="auto"/>
        <w:left w:val="none" w:sz="0" w:space="0" w:color="auto"/>
        <w:bottom w:val="none" w:sz="0" w:space="0" w:color="auto"/>
        <w:right w:val="none" w:sz="0" w:space="0" w:color="auto"/>
      </w:divBdr>
    </w:div>
    <w:div w:id="1272275685">
      <w:bodyDiv w:val="1"/>
      <w:marLeft w:val="0"/>
      <w:marRight w:val="0"/>
      <w:marTop w:val="0"/>
      <w:marBottom w:val="0"/>
      <w:divBdr>
        <w:top w:val="none" w:sz="0" w:space="0" w:color="auto"/>
        <w:left w:val="none" w:sz="0" w:space="0" w:color="auto"/>
        <w:bottom w:val="none" w:sz="0" w:space="0" w:color="auto"/>
        <w:right w:val="none" w:sz="0" w:space="0" w:color="auto"/>
      </w:divBdr>
    </w:div>
    <w:div w:id="1331830316">
      <w:bodyDiv w:val="1"/>
      <w:marLeft w:val="0"/>
      <w:marRight w:val="0"/>
      <w:marTop w:val="0"/>
      <w:marBottom w:val="0"/>
      <w:divBdr>
        <w:top w:val="none" w:sz="0" w:space="0" w:color="auto"/>
        <w:left w:val="none" w:sz="0" w:space="0" w:color="auto"/>
        <w:bottom w:val="none" w:sz="0" w:space="0" w:color="auto"/>
        <w:right w:val="none" w:sz="0" w:space="0" w:color="auto"/>
      </w:divBdr>
      <w:divsChild>
        <w:div w:id="860513097">
          <w:marLeft w:val="0"/>
          <w:marRight w:val="0"/>
          <w:marTop w:val="0"/>
          <w:marBottom w:val="0"/>
          <w:divBdr>
            <w:top w:val="none" w:sz="0" w:space="0" w:color="auto"/>
            <w:left w:val="none" w:sz="0" w:space="0" w:color="auto"/>
            <w:bottom w:val="none" w:sz="0" w:space="0" w:color="auto"/>
            <w:right w:val="none" w:sz="0" w:space="0" w:color="auto"/>
          </w:divBdr>
        </w:div>
        <w:div w:id="1397169036">
          <w:marLeft w:val="0"/>
          <w:marRight w:val="0"/>
          <w:marTop w:val="0"/>
          <w:marBottom w:val="0"/>
          <w:divBdr>
            <w:top w:val="none" w:sz="0" w:space="0" w:color="auto"/>
            <w:left w:val="none" w:sz="0" w:space="0" w:color="auto"/>
            <w:bottom w:val="none" w:sz="0" w:space="0" w:color="auto"/>
            <w:right w:val="none" w:sz="0" w:space="0" w:color="auto"/>
          </w:divBdr>
        </w:div>
      </w:divsChild>
    </w:div>
    <w:div w:id="1385055721">
      <w:bodyDiv w:val="1"/>
      <w:marLeft w:val="0"/>
      <w:marRight w:val="0"/>
      <w:marTop w:val="0"/>
      <w:marBottom w:val="0"/>
      <w:divBdr>
        <w:top w:val="none" w:sz="0" w:space="0" w:color="auto"/>
        <w:left w:val="none" w:sz="0" w:space="0" w:color="auto"/>
        <w:bottom w:val="none" w:sz="0" w:space="0" w:color="auto"/>
        <w:right w:val="none" w:sz="0" w:space="0" w:color="auto"/>
      </w:divBdr>
    </w:div>
    <w:div w:id="1447771936">
      <w:bodyDiv w:val="1"/>
      <w:marLeft w:val="0"/>
      <w:marRight w:val="0"/>
      <w:marTop w:val="0"/>
      <w:marBottom w:val="0"/>
      <w:divBdr>
        <w:top w:val="none" w:sz="0" w:space="0" w:color="auto"/>
        <w:left w:val="none" w:sz="0" w:space="0" w:color="auto"/>
        <w:bottom w:val="none" w:sz="0" w:space="0" w:color="auto"/>
        <w:right w:val="none" w:sz="0" w:space="0" w:color="auto"/>
      </w:divBdr>
    </w:div>
    <w:div w:id="1513952300">
      <w:bodyDiv w:val="1"/>
      <w:marLeft w:val="0"/>
      <w:marRight w:val="0"/>
      <w:marTop w:val="0"/>
      <w:marBottom w:val="0"/>
      <w:divBdr>
        <w:top w:val="none" w:sz="0" w:space="0" w:color="auto"/>
        <w:left w:val="none" w:sz="0" w:space="0" w:color="auto"/>
        <w:bottom w:val="none" w:sz="0" w:space="0" w:color="auto"/>
        <w:right w:val="none" w:sz="0" w:space="0" w:color="auto"/>
      </w:divBdr>
    </w:div>
    <w:div w:id="1571891991">
      <w:bodyDiv w:val="1"/>
      <w:marLeft w:val="0"/>
      <w:marRight w:val="0"/>
      <w:marTop w:val="0"/>
      <w:marBottom w:val="0"/>
      <w:divBdr>
        <w:top w:val="none" w:sz="0" w:space="0" w:color="auto"/>
        <w:left w:val="none" w:sz="0" w:space="0" w:color="auto"/>
        <w:bottom w:val="none" w:sz="0" w:space="0" w:color="auto"/>
        <w:right w:val="none" w:sz="0" w:space="0" w:color="auto"/>
      </w:divBdr>
    </w:div>
    <w:div w:id="1644657863">
      <w:bodyDiv w:val="1"/>
      <w:marLeft w:val="0"/>
      <w:marRight w:val="0"/>
      <w:marTop w:val="0"/>
      <w:marBottom w:val="0"/>
      <w:divBdr>
        <w:top w:val="none" w:sz="0" w:space="0" w:color="auto"/>
        <w:left w:val="none" w:sz="0" w:space="0" w:color="auto"/>
        <w:bottom w:val="none" w:sz="0" w:space="0" w:color="auto"/>
        <w:right w:val="none" w:sz="0" w:space="0" w:color="auto"/>
      </w:divBdr>
    </w:div>
    <w:div w:id="1713773451">
      <w:bodyDiv w:val="1"/>
      <w:marLeft w:val="0"/>
      <w:marRight w:val="0"/>
      <w:marTop w:val="0"/>
      <w:marBottom w:val="0"/>
      <w:divBdr>
        <w:top w:val="none" w:sz="0" w:space="0" w:color="auto"/>
        <w:left w:val="none" w:sz="0" w:space="0" w:color="auto"/>
        <w:bottom w:val="none" w:sz="0" w:space="0" w:color="auto"/>
        <w:right w:val="none" w:sz="0" w:space="0" w:color="auto"/>
      </w:divBdr>
      <w:divsChild>
        <w:div w:id="1967810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5931349">
      <w:bodyDiv w:val="1"/>
      <w:marLeft w:val="0"/>
      <w:marRight w:val="0"/>
      <w:marTop w:val="0"/>
      <w:marBottom w:val="0"/>
      <w:divBdr>
        <w:top w:val="none" w:sz="0" w:space="0" w:color="auto"/>
        <w:left w:val="none" w:sz="0" w:space="0" w:color="auto"/>
        <w:bottom w:val="none" w:sz="0" w:space="0" w:color="auto"/>
        <w:right w:val="none" w:sz="0" w:space="0" w:color="auto"/>
      </w:divBdr>
    </w:div>
    <w:div w:id="1786776413">
      <w:bodyDiv w:val="1"/>
      <w:marLeft w:val="0"/>
      <w:marRight w:val="0"/>
      <w:marTop w:val="0"/>
      <w:marBottom w:val="0"/>
      <w:divBdr>
        <w:top w:val="none" w:sz="0" w:space="0" w:color="auto"/>
        <w:left w:val="none" w:sz="0" w:space="0" w:color="auto"/>
        <w:bottom w:val="none" w:sz="0" w:space="0" w:color="auto"/>
        <w:right w:val="none" w:sz="0" w:space="0" w:color="auto"/>
      </w:divBdr>
    </w:div>
    <w:div w:id="1860191556">
      <w:bodyDiv w:val="1"/>
      <w:marLeft w:val="0"/>
      <w:marRight w:val="0"/>
      <w:marTop w:val="0"/>
      <w:marBottom w:val="0"/>
      <w:divBdr>
        <w:top w:val="none" w:sz="0" w:space="0" w:color="auto"/>
        <w:left w:val="none" w:sz="0" w:space="0" w:color="auto"/>
        <w:bottom w:val="none" w:sz="0" w:space="0" w:color="auto"/>
        <w:right w:val="none" w:sz="0" w:space="0" w:color="auto"/>
      </w:divBdr>
    </w:div>
    <w:div w:id="1907032839">
      <w:bodyDiv w:val="1"/>
      <w:marLeft w:val="0"/>
      <w:marRight w:val="0"/>
      <w:marTop w:val="0"/>
      <w:marBottom w:val="0"/>
      <w:divBdr>
        <w:top w:val="none" w:sz="0" w:space="0" w:color="auto"/>
        <w:left w:val="none" w:sz="0" w:space="0" w:color="auto"/>
        <w:bottom w:val="none" w:sz="0" w:space="0" w:color="auto"/>
        <w:right w:val="none" w:sz="0" w:space="0" w:color="auto"/>
      </w:divBdr>
      <w:divsChild>
        <w:div w:id="299388242">
          <w:marLeft w:val="0"/>
          <w:marRight w:val="0"/>
          <w:marTop w:val="0"/>
          <w:marBottom w:val="0"/>
          <w:divBdr>
            <w:top w:val="none" w:sz="0" w:space="0" w:color="auto"/>
            <w:left w:val="none" w:sz="0" w:space="0" w:color="auto"/>
            <w:bottom w:val="none" w:sz="0" w:space="0" w:color="auto"/>
            <w:right w:val="none" w:sz="0" w:space="0" w:color="auto"/>
          </w:divBdr>
          <w:divsChild>
            <w:div w:id="1810393629">
              <w:marLeft w:val="0"/>
              <w:marRight w:val="0"/>
              <w:marTop w:val="0"/>
              <w:marBottom w:val="0"/>
              <w:divBdr>
                <w:top w:val="none" w:sz="0" w:space="0" w:color="auto"/>
                <w:left w:val="none" w:sz="0" w:space="0" w:color="auto"/>
                <w:bottom w:val="none" w:sz="0" w:space="0" w:color="auto"/>
                <w:right w:val="none" w:sz="0" w:space="0" w:color="auto"/>
              </w:divBdr>
              <w:divsChild>
                <w:div w:id="1165513810">
                  <w:marLeft w:val="0"/>
                  <w:marRight w:val="0"/>
                  <w:marTop w:val="0"/>
                  <w:marBottom w:val="0"/>
                  <w:divBdr>
                    <w:top w:val="none" w:sz="0" w:space="0" w:color="auto"/>
                    <w:left w:val="none" w:sz="0" w:space="0" w:color="auto"/>
                    <w:bottom w:val="none" w:sz="0" w:space="0" w:color="auto"/>
                    <w:right w:val="none" w:sz="0" w:space="0" w:color="auto"/>
                  </w:divBdr>
                  <w:divsChild>
                    <w:div w:id="11451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226512">
      <w:bodyDiv w:val="1"/>
      <w:marLeft w:val="0"/>
      <w:marRight w:val="0"/>
      <w:marTop w:val="0"/>
      <w:marBottom w:val="0"/>
      <w:divBdr>
        <w:top w:val="none" w:sz="0" w:space="0" w:color="auto"/>
        <w:left w:val="none" w:sz="0" w:space="0" w:color="auto"/>
        <w:bottom w:val="none" w:sz="0" w:space="0" w:color="auto"/>
        <w:right w:val="none" w:sz="0" w:space="0" w:color="auto"/>
      </w:divBdr>
      <w:divsChild>
        <w:div w:id="82847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2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ettore\Desktop\CARTA%20INTESTA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7179D-9083-4082-8EF4-E01DF1A3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Template>
  <TotalTime>28</TotalTime>
  <Pages>4</Pages>
  <Words>1598</Words>
  <Characters>9113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RegioneCampania</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Direttore</dc:creator>
  <cp:lastModifiedBy>ran.eli@outlook.it</cp:lastModifiedBy>
  <cp:revision>13</cp:revision>
  <cp:lastPrinted>2025-11-05T10:44:00Z</cp:lastPrinted>
  <dcterms:created xsi:type="dcterms:W3CDTF">2025-11-06T22:26:00Z</dcterms:created>
  <dcterms:modified xsi:type="dcterms:W3CDTF">2025-11-08T13:52:00Z</dcterms:modified>
</cp:coreProperties>
</file>